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2A1C0" w14:textId="76D7FA5A" w:rsidR="00662B41" w:rsidRPr="00662B41" w:rsidRDefault="00662B41" w:rsidP="00662B41">
      <w:pPr>
        <w:rPr>
          <w:rFonts w:ascii="黑体" w:eastAsia="黑体" w:hAnsi="黑体" w:cs="Times New Roman"/>
          <w:sz w:val="32"/>
          <w:szCs w:val="32"/>
        </w:rPr>
      </w:pPr>
      <w:r w:rsidRPr="00662B41">
        <w:rPr>
          <w:rFonts w:ascii="黑体" w:eastAsia="黑体" w:hAnsi="黑体" w:cs="Times New Roman" w:hint="eastAsia"/>
          <w:sz w:val="32"/>
          <w:szCs w:val="32"/>
        </w:rPr>
        <w:t>附件</w:t>
      </w:r>
      <w:r w:rsidR="00AD784B">
        <w:rPr>
          <w:rFonts w:ascii="黑体" w:eastAsia="黑体" w:hAnsi="黑体" w:cs="Times New Roman"/>
          <w:sz w:val="32"/>
          <w:szCs w:val="32"/>
        </w:rPr>
        <w:t>2</w:t>
      </w:r>
    </w:p>
    <w:p w14:paraId="42342D26" w14:textId="6297995F" w:rsidR="00662B41" w:rsidRPr="00A2199A" w:rsidRDefault="000B7B6C" w:rsidP="00662B41">
      <w:pPr>
        <w:spacing w:beforeLines="50" w:before="156"/>
        <w:ind w:leftChars="-135" w:left="-283"/>
        <w:jc w:val="center"/>
        <w:rPr>
          <w:rFonts w:ascii="方正小标宋简体" w:eastAsia="方正小标宋简体" w:hAnsi="华文楷体" w:cs="Times New Roman"/>
          <w:color w:val="FF0000"/>
          <w:sz w:val="32"/>
          <w:szCs w:val="32"/>
        </w:rPr>
      </w:pPr>
      <w:r w:rsidRPr="00A2199A">
        <w:rPr>
          <w:rFonts w:ascii="方正小标宋简体" w:eastAsia="方正小标宋简体" w:hAnsi="华文楷体" w:cs="Times New Roman" w:hint="eastAsia"/>
          <w:sz w:val="32"/>
          <w:szCs w:val="32"/>
        </w:rPr>
        <w:t>第十</w:t>
      </w:r>
      <w:r w:rsidR="008C7FF5" w:rsidRPr="00A2199A">
        <w:rPr>
          <w:rFonts w:ascii="方正小标宋简体" w:eastAsia="方正小标宋简体" w:hAnsi="华文楷体" w:cs="Times New Roman" w:hint="eastAsia"/>
          <w:sz w:val="32"/>
          <w:szCs w:val="32"/>
        </w:rPr>
        <w:t>三</w:t>
      </w:r>
      <w:r w:rsidRPr="00A2199A">
        <w:rPr>
          <w:rFonts w:ascii="方正小标宋简体" w:eastAsia="方正小标宋简体" w:hAnsi="华文楷体" w:cs="Times New Roman" w:hint="eastAsia"/>
          <w:sz w:val="32"/>
          <w:szCs w:val="32"/>
        </w:rPr>
        <w:t>届</w:t>
      </w:r>
      <w:r w:rsidR="00662B41" w:rsidRPr="00A2199A">
        <w:rPr>
          <w:rFonts w:ascii="方正小标宋简体" w:eastAsia="方正小标宋简体" w:hAnsi="华文楷体" w:cs="Times New Roman" w:hint="eastAsia"/>
          <w:sz w:val="32"/>
          <w:szCs w:val="32"/>
        </w:rPr>
        <w:t>青年教师教学基本功比赛</w:t>
      </w:r>
      <w:r w:rsidR="00AD784B">
        <w:rPr>
          <w:rFonts w:ascii="方正小标宋简体" w:eastAsia="方正小标宋简体" w:hAnsi="华文楷体" w:cs="Times New Roman" w:hint="eastAsia"/>
          <w:sz w:val="32"/>
          <w:szCs w:val="32"/>
        </w:rPr>
        <w:t>初</w:t>
      </w:r>
      <w:r w:rsidR="00662B41" w:rsidRPr="00A2199A">
        <w:rPr>
          <w:rFonts w:ascii="方正小标宋简体" w:eastAsia="方正小标宋简体" w:hAnsi="华文楷体" w:cs="Times New Roman" w:hint="eastAsia"/>
          <w:sz w:val="32"/>
          <w:szCs w:val="32"/>
        </w:rPr>
        <w:t>赛选手登记表</w:t>
      </w:r>
    </w:p>
    <w:p w14:paraId="444CE445" w14:textId="77777777" w:rsidR="00662B41" w:rsidRPr="00662B41" w:rsidRDefault="00662B41" w:rsidP="00662B41">
      <w:pPr>
        <w:spacing w:beforeLines="50" w:before="156"/>
        <w:ind w:leftChars="-135" w:left="-283"/>
        <w:jc w:val="left"/>
        <w:rPr>
          <w:rFonts w:ascii="方正小标宋简体" w:eastAsia="方正小标宋简体" w:hAnsi="华文楷体" w:cs="Times New Roman"/>
          <w:color w:val="FF0000"/>
          <w:sz w:val="15"/>
          <w:szCs w:val="32"/>
        </w:rPr>
      </w:pPr>
    </w:p>
    <w:tbl>
      <w:tblPr>
        <w:tblW w:w="0" w:type="auto"/>
        <w:tblInd w:w="-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"/>
        <w:gridCol w:w="1496"/>
        <w:gridCol w:w="1347"/>
        <w:gridCol w:w="1347"/>
        <w:gridCol w:w="1646"/>
        <w:gridCol w:w="1197"/>
        <w:gridCol w:w="1197"/>
        <w:gridCol w:w="1198"/>
        <w:gridCol w:w="1797"/>
        <w:gridCol w:w="1659"/>
      </w:tblGrid>
      <w:tr w:rsidR="00AD784B" w:rsidRPr="00662B41" w14:paraId="076B76B8" w14:textId="77777777" w:rsidTr="00201297">
        <w:trPr>
          <w:trHeight w:val="601"/>
        </w:trPr>
        <w:tc>
          <w:tcPr>
            <w:tcW w:w="863" w:type="dxa"/>
            <w:vMerge w:val="restart"/>
            <w:shd w:val="clear" w:color="auto" w:fill="auto"/>
            <w:vAlign w:val="center"/>
          </w:tcPr>
          <w:p w14:paraId="54DDFF5C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62B41">
              <w:rPr>
                <w:rFonts w:ascii="仿宋_GB2312" w:eastAsia="仿宋_GB2312" w:hAnsi="Calibri" w:cs="Times New Roman" w:hint="eastAsia"/>
                <w:sz w:val="24"/>
              </w:rPr>
              <w:t>编号</w:t>
            </w:r>
          </w:p>
        </w:tc>
        <w:tc>
          <w:tcPr>
            <w:tcW w:w="1496" w:type="dxa"/>
            <w:vMerge w:val="restart"/>
            <w:shd w:val="clear" w:color="auto" w:fill="auto"/>
            <w:vAlign w:val="center"/>
          </w:tcPr>
          <w:p w14:paraId="69816520" w14:textId="4ACBBCBF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</w:rPr>
              <w:t>参赛</w:t>
            </w:r>
          </w:p>
          <w:p w14:paraId="241166CD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62B41">
              <w:rPr>
                <w:rFonts w:ascii="仿宋_GB2312" w:eastAsia="仿宋_GB2312" w:hAnsi="Calibri" w:cs="Times New Roman" w:hint="eastAsia"/>
                <w:sz w:val="24"/>
              </w:rPr>
              <w:t>类别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4AA188B5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62B41">
              <w:rPr>
                <w:rFonts w:ascii="仿宋_GB2312" w:eastAsia="仿宋_GB2312" w:hAnsi="Calibri" w:cs="Times New Roman" w:hint="eastAsia"/>
                <w:sz w:val="24"/>
              </w:rPr>
              <w:t>姓名</w:t>
            </w:r>
          </w:p>
        </w:tc>
        <w:tc>
          <w:tcPr>
            <w:tcW w:w="1347" w:type="dxa"/>
            <w:vMerge w:val="restart"/>
            <w:shd w:val="clear" w:color="auto" w:fill="auto"/>
            <w:vAlign w:val="center"/>
          </w:tcPr>
          <w:p w14:paraId="32067779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62B41">
              <w:rPr>
                <w:rFonts w:ascii="仿宋_GB2312" w:eastAsia="仿宋_GB2312" w:hAnsi="Calibri" w:cs="Times New Roman" w:hint="eastAsia"/>
                <w:sz w:val="24"/>
              </w:rPr>
              <w:t>工号</w:t>
            </w:r>
          </w:p>
        </w:tc>
        <w:tc>
          <w:tcPr>
            <w:tcW w:w="1646" w:type="dxa"/>
            <w:vMerge w:val="restart"/>
            <w:shd w:val="clear" w:color="auto" w:fill="auto"/>
            <w:vAlign w:val="center"/>
          </w:tcPr>
          <w:p w14:paraId="3D223021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62B41">
              <w:rPr>
                <w:rFonts w:ascii="仿宋_GB2312" w:eastAsia="仿宋_GB2312" w:hAnsi="Calibri" w:cs="Times New Roman" w:hint="eastAsia"/>
                <w:sz w:val="24"/>
              </w:rPr>
              <w:t>出生年月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14:paraId="639D2D4A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62B41">
              <w:rPr>
                <w:rFonts w:ascii="仿宋_GB2312" w:eastAsia="仿宋_GB2312" w:hAnsi="Calibri" w:cs="Times New Roman" w:hint="eastAsia"/>
                <w:sz w:val="24"/>
              </w:rPr>
              <w:t>学位</w:t>
            </w:r>
          </w:p>
        </w:tc>
        <w:tc>
          <w:tcPr>
            <w:tcW w:w="1197" w:type="dxa"/>
            <w:vMerge w:val="restart"/>
            <w:shd w:val="clear" w:color="auto" w:fill="auto"/>
            <w:vAlign w:val="center"/>
          </w:tcPr>
          <w:p w14:paraId="1FDF5EC7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62B41">
              <w:rPr>
                <w:rFonts w:ascii="仿宋_GB2312" w:eastAsia="仿宋_GB2312" w:hAnsi="Calibri" w:cs="Times New Roman" w:hint="eastAsia"/>
                <w:sz w:val="24"/>
              </w:rPr>
              <w:t>职称</w:t>
            </w:r>
          </w:p>
        </w:tc>
        <w:tc>
          <w:tcPr>
            <w:tcW w:w="1198" w:type="dxa"/>
            <w:vMerge w:val="restart"/>
            <w:shd w:val="clear" w:color="auto" w:fill="auto"/>
            <w:vAlign w:val="center"/>
          </w:tcPr>
          <w:p w14:paraId="5743CB8A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62B41">
              <w:rPr>
                <w:rFonts w:ascii="仿宋_GB2312" w:eastAsia="仿宋_GB2312" w:hAnsi="Calibri" w:cs="Times New Roman" w:hint="eastAsia"/>
                <w:sz w:val="24"/>
              </w:rPr>
              <w:t>职务</w:t>
            </w:r>
          </w:p>
        </w:tc>
        <w:tc>
          <w:tcPr>
            <w:tcW w:w="179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43F67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62B41">
              <w:rPr>
                <w:rFonts w:ascii="仿宋_GB2312" w:eastAsia="仿宋_GB2312" w:hAnsi="Calibri" w:cs="Times New Roman" w:hint="eastAsia"/>
                <w:sz w:val="24"/>
              </w:rPr>
              <w:t>手机</w:t>
            </w:r>
          </w:p>
        </w:tc>
        <w:tc>
          <w:tcPr>
            <w:tcW w:w="1659" w:type="dxa"/>
            <w:vMerge w:val="restart"/>
            <w:tcBorders>
              <w:right w:val="single" w:sz="4" w:space="0" w:color="auto"/>
            </w:tcBorders>
            <w:vAlign w:val="center"/>
          </w:tcPr>
          <w:p w14:paraId="75613D30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62B41">
              <w:rPr>
                <w:rFonts w:ascii="仿宋_GB2312" w:eastAsia="仿宋_GB2312" w:hAnsi="Calibri" w:cs="Times New Roman" w:hint="eastAsia"/>
                <w:sz w:val="24"/>
              </w:rPr>
              <w:t>参赛课程</w:t>
            </w:r>
          </w:p>
          <w:p w14:paraId="2E75546C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662B41">
              <w:rPr>
                <w:rFonts w:ascii="仿宋_GB2312" w:eastAsia="仿宋_GB2312" w:hAnsi="Calibri" w:cs="Times New Roman" w:hint="eastAsia"/>
                <w:sz w:val="24"/>
              </w:rPr>
              <w:t>授课对象</w:t>
            </w:r>
          </w:p>
        </w:tc>
      </w:tr>
      <w:tr w:rsidR="00AD784B" w:rsidRPr="00662B41" w14:paraId="7EFB7C57" w14:textId="77777777" w:rsidTr="00201297">
        <w:trPr>
          <w:trHeight w:val="508"/>
        </w:trPr>
        <w:tc>
          <w:tcPr>
            <w:tcW w:w="863" w:type="dxa"/>
            <w:vMerge/>
            <w:shd w:val="clear" w:color="auto" w:fill="auto"/>
          </w:tcPr>
          <w:p w14:paraId="40B61FF9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96" w:type="dxa"/>
            <w:vMerge/>
            <w:shd w:val="clear" w:color="auto" w:fill="auto"/>
          </w:tcPr>
          <w:p w14:paraId="54E19D99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14:paraId="6E67D570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47" w:type="dxa"/>
            <w:vMerge/>
            <w:shd w:val="clear" w:color="auto" w:fill="auto"/>
          </w:tcPr>
          <w:p w14:paraId="2074283E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46" w:type="dxa"/>
            <w:vMerge/>
            <w:shd w:val="clear" w:color="auto" w:fill="auto"/>
          </w:tcPr>
          <w:p w14:paraId="2338A46C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14:paraId="4F088B2A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7" w:type="dxa"/>
            <w:vMerge/>
            <w:shd w:val="clear" w:color="auto" w:fill="auto"/>
          </w:tcPr>
          <w:p w14:paraId="15CFB27C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14:paraId="5BFF0BEC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9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2794482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59" w:type="dxa"/>
            <w:vMerge/>
            <w:tcBorders>
              <w:right w:val="single" w:sz="4" w:space="0" w:color="auto"/>
            </w:tcBorders>
          </w:tcPr>
          <w:p w14:paraId="61461F05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AD784B" w:rsidRPr="00662B41" w14:paraId="735FF522" w14:textId="77777777" w:rsidTr="00201297">
        <w:trPr>
          <w:trHeight w:val="699"/>
        </w:trPr>
        <w:tc>
          <w:tcPr>
            <w:tcW w:w="863" w:type="dxa"/>
            <w:shd w:val="clear" w:color="auto" w:fill="auto"/>
            <w:vAlign w:val="center"/>
          </w:tcPr>
          <w:p w14:paraId="10DE0BB2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39CA82A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BEC1546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AF8D2E1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46BEE146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23D5049C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3E1EA7C5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916F4E7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BE0E92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5641C9E9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AD784B" w:rsidRPr="00662B41" w14:paraId="2DFE30B0" w14:textId="77777777" w:rsidTr="00201297">
        <w:trPr>
          <w:trHeight w:val="699"/>
        </w:trPr>
        <w:tc>
          <w:tcPr>
            <w:tcW w:w="863" w:type="dxa"/>
            <w:shd w:val="clear" w:color="auto" w:fill="auto"/>
            <w:vAlign w:val="center"/>
          </w:tcPr>
          <w:p w14:paraId="434C2013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2C582F99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4E26C0CC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FBF1F23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221A5111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66A4BA5D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588E5CAC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688618FC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967F7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7B966890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AD784B" w:rsidRPr="00662B41" w14:paraId="2AB5BC0F" w14:textId="77777777" w:rsidTr="00201297">
        <w:trPr>
          <w:trHeight w:val="699"/>
        </w:trPr>
        <w:tc>
          <w:tcPr>
            <w:tcW w:w="863" w:type="dxa"/>
            <w:shd w:val="clear" w:color="auto" w:fill="auto"/>
            <w:vAlign w:val="center"/>
          </w:tcPr>
          <w:p w14:paraId="0B9E90C1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475A9DA3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7A5E60C2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11B2FDEC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1AC3FB90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6B9678F5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06AB514F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755AF260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11534C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5CB55F5A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AD784B" w:rsidRPr="00662B41" w14:paraId="0F5E87D1" w14:textId="77777777" w:rsidTr="00201297">
        <w:trPr>
          <w:trHeight w:val="699"/>
        </w:trPr>
        <w:tc>
          <w:tcPr>
            <w:tcW w:w="863" w:type="dxa"/>
            <w:shd w:val="clear" w:color="auto" w:fill="auto"/>
            <w:vAlign w:val="center"/>
          </w:tcPr>
          <w:p w14:paraId="18FC607F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D633CF9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326F912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292DEE7F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62235880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01070297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04FB1767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2FBD74E8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3AA6E2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6F20E1EF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AD784B" w:rsidRPr="00662B41" w14:paraId="7E6BE7DB" w14:textId="77777777" w:rsidTr="00201297">
        <w:trPr>
          <w:trHeight w:val="699"/>
        </w:trPr>
        <w:tc>
          <w:tcPr>
            <w:tcW w:w="863" w:type="dxa"/>
            <w:shd w:val="clear" w:color="auto" w:fill="auto"/>
            <w:vAlign w:val="center"/>
          </w:tcPr>
          <w:p w14:paraId="388D1798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BF32E3F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B421914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71C8E735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435ADF61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10386149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5DF8E736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0CAFD93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6ECD03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13BBD96A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AD784B" w:rsidRPr="00662B41" w14:paraId="1017D2EC" w14:textId="77777777" w:rsidTr="00201297">
        <w:trPr>
          <w:trHeight w:val="699"/>
        </w:trPr>
        <w:tc>
          <w:tcPr>
            <w:tcW w:w="863" w:type="dxa"/>
            <w:shd w:val="clear" w:color="auto" w:fill="auto"/>
            <w:vAlign w:val="center"/>
          </w:tcPr>
          <w:p w14:paraId="0CAAB426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01A278D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366C3C17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347" w:type="dxa"/>
            <w:shd w:val="clear" w:color="auto" w:fill="auto"/>
            <w:vAlign w:val="center"/>
          </w:tcPr>
          <w:p w14:paraId="714A1F89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43A8BB29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3B20FF6B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7" w:type="dxa"/>
            <w:shd w:val="clear" w:color="auto" w:fill="auto"/>
            <w:vAlign w:val="center"/>
          </w:tcPr>
          <w:p w14:paraId="7BF37872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46609FAE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DAB034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659" w:type="dxa"/>
            <w:tcBorders>
              <w:right w:val="single" w:sz="4" w:space="0" w:color="auto"/>
            </w:tcBorders>
            <w:vAlign w:val="center"/>
          </w:tcPr>
          <w:p w14:paraId="77A67422" w14:textId="77777777" w:rsidR="00AD784B" w:rsidRPr="00662B41" w:rsidRDefault="00AD784B" w:rsidP="00662B41">
            <w:pPr>
              <w:spacing w:line="300" w:lineRule="exact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</w:tr>
    </w:tbl>
    <w:p w14:paraId="26BC3686" w14:textId="77777777" w:rsidR="00662B41" w:rsidRPr="00662B41" w:rsidRDefault="00662B41" w:rsidP="00662B41">
      <w:pPr>
        <w:ind w:firstLineChars="200" w:firstLine="420"/>
        <w:rPr>
          <w:rFonts w:ascii="宋体" w:eastAsia="宋体" w:hAnsi="宋体" w:cs="Times New Roman"/>
        </w:rPr>
      </w:pPr>
    </w:p>
    <w:p w14:paraId="003AE590" w14:textId="47851FD1" w:rsidR="00662B41" w:rsidRPr="00662B41" w:rsidRDefault="00662B41" w:rsidP="00A52E98">
      <w:pPr>
        <w:ind w:firstLineChars="200" w:firstLine="420"/>
        <w:rPr>
          <w:rFonts w:ascii="宋体" w:eastAsia="宋体" w:hAnsi="宋体" w:cs="Times New Roman"/>
          <w:szCs w:val="21"/>
        </w:rPr>
      </w:pPr>
      <w:r w:rsidRPr="00662B41">
        <w:rPr>
          <w:rFonts w:ascii="宋体" w:eastAsia="宋体" w:hAnsi="宋体" w:cs="Times New Roman" w:hint="eastAsia"/>
        </w:rPr>
        <w:t>注：</w:t>
      </w:r>
      <w:r w:rsidRPr="00662B41">
        <w:rPr>
          <w:rFonts w:ascii="宋体" w:eastAsia="宋体" w:hAnsi="宋体" w:cs="Times New Roman" w:hint="eastAsia"/>
          <w:szCs w:val="21"/>
        </w:rPr>
        <w:t>提交截止日期</w:t>
      </w:r>
      <w:r w:rsidR="0032768E">
        <w:rPr>
          <w:rFonts w:ascii="宋体" w:eastAsia="宋体" w:hAnsi="宋体" w:cs="Times New Roman"/>
        </w:rPr>
        <w:t>5</w:t>
      </w:r>
      <w:r w:rsidRPr="00662B41">
        <w:rPr>
          <w:rFonts w:ascii="宋体" w:eastAsia="宋体" w:hAnsi="宋体" w:cs="Times New Roman" w:hint="eastAsia"/>
        </w:rPr>
        <w:t>月</w:t>
      </w:r>
      <w:r w:rsidR="00630BB9">
        <w:rPr>
          <w:rFonts w:ascii="宋体" w:eastAsia="宋体" w:hAnsi="宋体" w:cs="Times New Roman"/>
        </w:rPr>
        <w:t>6</w:t>
      </w:r>
      <w:r w:rsidRPr="00662B41">
        <w:rPr>
          <w:rFonts w:ascii="宋体" w:eastAsia="宋体" w:hAnsi="宋体" w:cs="Times New Roman" w:hint="eastAsia"/>
        </w:rPr>
        <w:t>日，</w:t>
      </w:r>
      <w:r w:rsidR="00201297">
        <w:rPr>
          <w:rFonts w:ascii="宋体" w:eastAsia="宋体" w:hAnsi="宋体" w:cs="Times New Roman" w:hint="eastAsia"/>
        </w:rPr>
        <w:t xml:space="preserve">电子版发送到automation@bit.edu.cn </w:t>
      </w:r>
      <w:r w:rsidRPr="00662B41">
        <w:rPr>
          <w:rFonts w:ascii="宋体" w:eastAsia="宋体" w:hAnsi="宋体" w:cs="Times New Roman" w:hint="eastAsia"/>
        </w:rPr>
        <w:t>，</w:t>
      </w:r>
      <w:r w:rsidRPr="00662B41">
        <w:rPr>
          <w:rFonts w:ascii="宋体" w:eastAsia="宋体" w:hAnsi="宋体" w:cs="Times New Roman" w:hint="eastAsia"/>
          <w:szCs w:val="21"/>
        </w:rPr>
        <w:t>此表同教案一起提交。</w:t>
      </w:r>
    </w:p>
    <w:sectPr w:rsidR="00662B41" w:rsidRPr="00662B41" w:rsidSect="00033397">
      <w:footerReference w:type="default" r:id="rId8"/>
      <w:footerReference w:type="first" r:id="rId9"/>
      <w:type w:val="continuous"/>
      <w:pgSz w:w="16838" w:h="11906" w:orient="landscape" w:code="9"/>
      <w:pgMar w:top="1440" w:right="1440" w:bottom="1440" w:left="1440" w:header="851" w:footer="68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2C20B" w14:textId="77777777" w:rsidR="00ED0336" w:rsidRDefault="00ED0336">
      <w:r>
        <w:separator/>
      </w:r>
    </w:p>
  </w:endnote>
  <w:endnote w:type="continuationSeparator" w:id="0">
    <w:p w14:paraId="0B987EE3" w14:textId="77777777" w:rsidR="00ED0336" w:rsidRDefault="00ED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743C8" w14:textId="27CE3734" w:rsidR="00140DDA" w:rsidRDefault="00140DDA" w:rsidP="006A2747">
    <w:pPr>
      <w:pStyle w:val="a9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 w:rsidR="00033397" w:rsidRPr="00033397">
      <w:rPr>
        <w:noProof/>
        <w:lang w:val="zh-CN"/>
      </w:rPr>
      <w:t>5</w:t>
    </w:r>
    <w:r>
      <w:fldChar w:fldCharType="end"/>
    </w:r>
    <w:r>
      <w:t>-</w:t>
    </w:r>
  </w:p>
  <w:p w14:paraId="478017AA" w14:textId="77777777" w:rsidR="00140DDA" w:rsidRDefault="00140DD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2729D" w14:textId="2CB17307" w:rsidR="00140DDA" w:rsidRDefault="00140DDA" w:rsidP="006A2747">
    <w:pPr>
      <w:pStyle w:val="a9"/>
      <w:jc w:val="center"/>
    </w:pPr>
    <w:r>
      <w:rPr>
        <w:lang w:val="zh-CN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 w:rsidR="00033397" w:rsidRPr="00033397">
      <w:rPr>
        <w:noProof/>
        <w:lang w:val="zh-CN"/>
      </w:rPr>
      <w:t>1</w:t>
    </w:r>
    <w:r>
      <w:fldChar w:fldCharType="end"/>
    </w:r>
    <w:r>
      <w:t>-</w:t>
    </w:r>
  </w:p>
  <w:p w14:paraId="72D3B2D2" w14:textId="77777777" w:rsidR="00140DDA" w:rsidRDefault="00140DDA" w:rsidP="006A2747">
    <w:pPr>
      <w:pStyle w:val="a9"/>
      <w:tabs>
        <w:tab w:val="clear" w:pos="4153"/>
        <w:tab w:val="clear" w:pos="8306"/>
        <w:tab w:val="left" w:pos="1674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0F87D" w14:textId="77777777" w:rsidR="00ED0336" w:rsidRDefault="00ED0336">
      <w:r>
        <w:separator/>
      </w:r>
    </w:p>
  </w:footnote>
  <w:footnote w:type="continuationSeparator" w:id="0">
    <w:p w14:paraId="282ED55D" w14:textId="77777777" w:rsidR="00ED0336" w:rsidRDefault="00ED0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lvl w:ilvl="0">
      <w:start w:val="2"/>
      <w:numFmt w:val="chineseCounting"/>
      <w:suff w:val="nothing"/>
      <w:lvlText w:val="（%1）"/>
      <w:lvlJc w:val="left"/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C"/>
    <w:multiLevelType w:val="multilevel"/>
    <w:tmpl w:val="0000000C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DC2FA3"/>
    <w:multiLevelType w:val="hybridMultilevel"/>
    <w:tmpl w:val="3168B738"/>
    <w:lvl w:ilvl="0" w:tplc="CDAA9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C3E4A4F"/>
    <w:multiLevelType w:val="hybridMultilevel"/>
    <w:tmpl w:val="7DD85316"/>
    <w:lvl w:ilvl="0" w:tplc="F166882A">
      <w:start w:val="1"/>
      <w:numFmt w:val="chineseCountingThousand"/>
      <w:pStyle w:val="a"/>
      <w:lvlText w:val="第%1条"/>
      <w:lvlJc w:val="left"/>
      <w:pPr>
        <w:ind w:left="42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D7742C7"/>
    <w:multiLevelType w:val="hybridMultilevel"/>
    <w:tmpl w:val="292871D0"/>
    <w:lvl w:ilvl="0" w:tplc="A0F45A5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6487626">
      <w:start w:val="1"/>
      <w:numFmt w:val="decimal"/>
      <w:lvlText w:val="%2．"/>
      <w:lvlJc w:val="left"/>
      <w:pPr>
        <w:tabs>
          <w:tab w:val="num" w:pos="1140"/>
        </w:tabs>
        <w:ind w:left="1140" w:hanging="720"/>
      </w:pPr>
      <w:rPr>
        <w:rFonts w:hint="eastAsia"/>
        <w:b/>
      </w:rPr>
    </w:lvl>
    <w:lvl w:ilvl="2" w:tplc="8AF094BC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D5D017B0">
      <w:start w:val="1"/>
      <w:numFmt w:val="decimal"/>
      <w:pStyle w:val="1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67384"/>
    <w:multiLevelType w:val="hybridMultilevel"/>
    <w:tmpl w:val="ADFE748A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3D2C7DB0"/>
    <w:multiLevelType w:val="hybridMultilevel"/>
    <w:tmpl w:val="C1A467AC"/>
    <w:lvl w:ilvl="0" w:tplc="292CC0D8">
      <w:start w:val="1"/>
      <w:numFmt w:val="decimalEnclosedCircle"/>
      <w:lvlText w:val="%1"/>
      <w:lvlJc w:val="left"/>
      <w:pPr>
        <w:ind w:left="45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1" w:hanging="420"/>
      </w:pPr>
    </w:lvl>
    <w:lvl w:ilvl="2" w:tplc="0409001B" w:tentative="1">
      <w:start w:val="1"/>
      <w:numFmt w:val="lowerRoman"/>
      <w:lvlText w:val="%3."/>
      <w:lvlJc w:val="right"/>
      <w:pPr>
        <w:ind w:left="1351" w:hanging="420"/>
      </w:pPr>
    </w:lvl>
    <w:lvl w:ilvl="3" w:tplc="0409000F" w:tentative="1">
      <w:start w:val="1"/>
      <w:numFmt w:val="decimal"/>
      <w:lvlText w:val="%4."/>
      <w:lvlJc w:val="left"/>
      <w:pPr>
        <w:ind w:left="1771" w:hanging="420"/>
      </w:pPr>
    </w:lvl>
    <w:lvl w:ilvl="4" w:tplc="04090019" w:tentative="1">
      <w:start w:val="1"/>
      <w:numFmt w:val="lowerLetter"/>
      <w:lvlText w:val="%5)"/>
      <w:lvlJc w:val="left"/>
      <w:pPr>
        <w:ind w:left="2191" w:hanging="420"/>
      </w:pPr>
    </w:lvl>
    <w:lvl w:ilvl="5" w:tplc="0409001B" w:tentative="1">
      <w:start w:val="1"/>
      <w:numFmt w:val="lowerRoman"/>
      <w:lvlText w:val="%6."/>
      <w:lvlJc w:val="right"/>
      <w:pPr>
        <w:ind w:left="2611" w:hanging="420"/>
      </w:pPr>
    </w:lvl>
    <w:lvl w:ilvl="6" w:tplc="0409000F" w:tentative="1">
      <w:start w:val="1"/>
      <w:numFmt w:val="decimal"/>
      <w:lvlText w:val="%7."/>
      <w:lvlJc w:val="left"/>
      <w:pPr>
        <w:ind w:left="3031" w:hanging="420"/>
      </w:pPr>
    </w:lvl>
    <w:lvl w:ilvl="7" w:tplc="04090019" w:tentative="1">
      <w:start w:val="1"/>
      <w:numFmt w:val="lowerLetter"/>
      <w:lvlText w:val="%8)"/>
      <w:lvlJc w:val="left"/>
      <w:pPr>
        <w:ind w:left="3451" w:hanging="420"/>
      </w:pPr>
    </w:lvl>
    <w:lvl w:ilvl="8" w:tplc="0409001B" w:tentative="1">
      <w:start w:val="1"/>
      <w:numFmt w:val="lowerRoman"/>
      <w:lvlText w:val="%9."/>
      <w:lvlJc w:val="right"/>
      <w:pPr>
        <w:ind w:left="3871" w:hanging="420"/>
      </w:pPr>
    </w:lvl>
  </w:abstractNum>
  <w:abstractNum w:abstractNumId="9" w15:restartNumberingAfterBreak="0">
    <w:nsid w:val="425B4FD4"/>
    <w:multiLevelType w:val="hybridMultilevel"/>
    <w:tmpl w:val="ACA4C576"/>
    <w:lvl w:ilvl="0" w:tplc="F3826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BDD2ABA"/>
    <w:multiLevelType w:val="hybridMultilevel"/>
    <w:tmpl w:val="34E22788"/>
    <w:lvl w:ilvl="0" w:tplc="C186CAC4">
      <w:start w:val="1"/>
      <w:numFmt w:val="decimal"/>
      <w:lvlText w:val="%1."/>
      <w:lvlJc w:val="left"/>
      <w:pPr>
        <w:ind w:left="7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CC2"/>
    <w:rsid w:val="0000146C"/>
    <w:rsid w:val="00025393"/>
    <w:rsid w:val="000302C2"/>
    <w:rsid w:val="0003132C"/>
    <w:rsid w:val="00033397"/>
    <w:rsid w:val="000351DF"/>
    <w:rsid w:val="0006576A"/>
    <w:rsid w:val="00066EAA"/>
    <w:rsid w:val="0008587E"/>
    <w:rsid w:val="00087E26"/>
    <w:rsid w:val="00094A52"/>
    <w:rsid w:val="00094A55"/>
    <w:rsid w:val="00096792"/>
    <w:rsid w:val="000A2604"/>
    <w:rsid w:val="000B3025"/>
    <w:rsid w:val="000B7B6C"/>
    <w:rsid w:val="000C3E2E"/>
    <w:rsid w:val="000C57D1"/>
    <w:rsid w:val="000E1503"/>
    <w:rsid w:val="000F363E"/>
    <w:rsid w:val="000F5A11"/>
    <w:rsid w:val="000F6199"/>
    <w:rsid w:val="000F76CE"/>
    <w:rsid w:val="00105AB0"/>
    <w:rsid w:val="001266E7"/>
    <w:rsid w:val="00132955"/>
    <w:rsid w:val="00133E21"/>
    <w:rsid w:val="00140DDA"/>
    <w:rsid w:val="0014141D"/>
    <w:rsid w:val="00146517"/>
    <w:rsid w:val="00151B4D"/>
    <w:rsid w:val="0015367D"/>
    <w:rsid w:val="001701ED"/>
    <w:rsid w:val="001707A2"/>
    <w:rsid w:val="0018084D"/>
    <w:rsid w:val="001808BF"/>
    <w:rsid w:val="00186B8B"/>
    <w:rsid w:val="0019374F"/>
    <w:rsid w:val="001A0D17"/>
    <w:rsid w:val="001B5209"/>
    <w:rsid w:val="001E0EE3"/>
    <w:rsid w:val="001E20DA"/>
    <w:rsid w:val="001F1A40"/>
    <w:rsid w:val="002007FE"/>
    <w:rsid w:val="00201297"/>
    <w:rsid w:val="002108A7"/>
    <w:rsid w:val="0021726F"/>
    <w:rsid w:val="00217774"/>
    <w:rsid w:val="002204A0"/>
    <w:rsid w:val="00225F05"/>
    <w:rsid w:val="00232235"/>
    <w:rsid w:val="00233E9B"/>
    <w:rsid w:val="00235942"/>
    <w:rsid w:val="00237D2E"/>
    <w:rsid w:val="00242E1C"/>
    <w:rsid w:val="0024696E"/>
    <w:rsid w:val="00255633"/>
    <w:rsid w:val="002562F1"/>
    <w:rsid w:val="00272803"/>
    <w:rsid w:val="00274098"/>
    <w:rsid w:val="00274D2C"/>
    <w:rsid w:val="002916E2"/>
    <w:rsid w:val="002A3BF7"/>
    <w:rsid w:val="002B73A5"/>
    <w:rsid w:val="002D3CD7"/>
    <w:rsid w:val="002D43FC"/>
    <w:rsid w:val="002E2C42"/>
    <w:rsid w:val="002F08AA"/>
    <w:rsid w:val="002F3DD1"/>
    <w:rsid w:val="00312295"/>
    <w:rsid w:val="0031591A"/>
    <w:rsid w:val="00322101"/>
    <w:rsid w:val="0032768E"/>
    <w:rsid w:val="003528E2"/>
    <w:rsid w:val="00354EFC"/>
    <w:rsid w:val="0036219A"/>
    <w:rsid w:val="003826BA"/>
    <w:rsid w:val="00387038"/>
    <w:rsid w:val="00393F9C"/>
    <w:rsid w:val="00396B80"/>
    <w:rsid w:val="003E571D"/>
    <w:rsid w:val="00406D43"/>
    <w:rsid w:val="0042320F"/>
    <w:rsid w:val="004268C4"/>
    <w:rsid w:val="00427F6C"/>
    <w:rsid w:val="00436C6B"/>
    <w:rsid w:val="00443DA9"/>
    <w:rsid w:val="0045209C"/>
    <w:rsid w:val="00484BC1"/>
    <w:rsid w:val="004A3D70"/>
    <w:rsid w:val="004B753C"/>
    <w:rsid w:val="004D36E5"/>
    <w:rsid w:val="004E2349"/>
    <w:rsid w:val="004F0363"/>
    <w:rsid w:val="00503DE9"/>
    <w:rsid w:val="0053288C"/>
    <w:rsid w:val="00535DFD"/>
    <w:rsid w:val="00537247"/>
    <w:rsid w:val="00537B68"/>
    <w:rsid w:val="00550651"/>
    <w:rsid w:val="00574FEF"/>
    <w:rsid w:val="005937F2"/>
    <w:rsid w:val="005B7B3C"/>
    <w:rsid w:val="005C5E40"/>
    <w:rsid w:val="005D69DF"/>
    <w:rsid w:val="005E36CD"/>
    <w:rsid w:val="005E5BDC"/>
    <w:rsid w:val="005E752C"/>
    <w:rsid w:val="005F4FBA"/>
    <w:rsid w:val="00630BB9"/>
    <w:rsid w:val="00632175"/>
    <w:rsid w:val="006603B6"/>
    <w:rsid w:val="00662B41"/>
    <w:rsid w:val="006636D7"/>
    <w:rsid w:val="006669A9"/>
    <w:rsid w:val="0067458B"/>
    <w:rsid w:val="00690901"/>
    <w:rsid w:val="006A2747"/>
    <w:rsid w:val="006B30B0"/>
    <w:rsid w:val="006C01BB"/>
    <w:rsid w:val="006D5765"/>
    <w:rsid w:val="006F01C2"/>
    <w:rsid w:val="00701231"/>
    <w:rsid w:val="00734AEF"/>
    <w:rsid w:val="00740CEF"/>
    <w:rsid w:val="00740D11"/>
    <w:rsid w:val="007828BE"/>
    <w:rsid w:val="00783E47"/>
    <w:rsid w:val="00784F34"/>
    <w:rsid w:val="00793BB6"/>
    <w:rsid w:val="00793E3F"/>
    <w:rsid w:val="0079703A"/>
    <w:rsid w:val="007B03B1"/>
    <w:rsid w:val="007B3608"/>
    <w:rsid w:val="007C184E"/>
    <w:rsid w:val="007C7CC2"/>
    <w:rsid w:val="007F0CF0"/>
    <w:rsid w:val="007F4993"/>
    <w:rsid w:val="008039B8"/>
    <w:rsid w:val="00803FFF"/>
    <w:rsid w:val="00805A92"/>
    <w:rsid w:val="00826977"/>
    <w:rsid w:val="00827FAB"/>
    <w:rsid w:val="008567B5"/>
    <w:rsid w:val="00881BF7"/>
    <w:rsid w:val="00883167"/>
    <w:rsid w:val="00894F19"/>
    <w:rsid w:val="008971A4"/>
    <w:rsid w:val="008A0FC5"/>
    <w:rsid w:val="008A3274"/>
    <w:rsid w:val="008A67C1"/>
    <w:rsid w:val="008C2B0B"/>
    <w:rsid w:val="008C6AD6"/>
    <w:rsid w:val="008C7FF5"/>
    <w:rsid w:val="008D1BF7"/>
    <w:rsid w:val="008E0F8A"/>
    <w:rsid w:val="008F113F"/>
    <w:rsid w:val="00902A07"/>
    <w:rsid w:val="009121C4"/>
    <w:rsid w:val="0094527B"/>
    <w:rsid w:val="00953C7A"/>
    <w:rsid w:val="009648F6"/>
    <w:rsid w:val="0096786A"/>
    <w:rsid w:val="00971575"/>
    <w:rsid w:val="00974036"/>
    <w:rsid w:val="00987F04"/>
    <w:rsid w:val="00993B5B"/>
    <w:rsid w:val="009951DE"/>
    <w:rsid w:val="009A59D8"/>
    <w:rsid w:val="009A6479"/>
    <w:rsid w:val="009B3AFE"/>
    <w:rsid w:val="009B5812"/>
    <w:rsid w:val="009C4ED7"/>
    <w:rsid w:val="009D375B"/>
    <w:rsid w:val="009D7EBD"/>
    <w:rsid w:val="009E03F4"/>
    <w:rsid w:val="009E2EC9"/>
    <w:rsid w:val="009E7A0B"/>
    <w:rsid w:val="00A071EF"/>
    <w:rsid w:val="00A2199A"/>
    <w:rsid w:val="00A26BBE"/>
    <w:rsid w:val="00A5212F"/>
    <w:rsid w:val="00A52E98"/>
    <w:rsid w:val="00A63806"/>
    <w:rsid w:val="00A67887"/>
    <w:rsid w:val="00A86FE1"/>
    <w:rsid w:val="00A90AB8"/>
    <w:rsid w:val="00A92FE7"/>
    <w:rsid w:val="00AC7D6A"/>
    <w:rsid w:val="00AD26FB"/>
    <w:rsid w:val="00AD784B"/>
    <w:rsid w:val="00AE0169"/>
    <w:rsid w:val="00AE552E"/>
    <w:rsid w:val="00AF68D8"/>
    <w:rsid w:val="00B0241D"/>
    <w:rsid w:val="00B0372B"/>
    <w:rsid w:val="00B23567"/>
    <w:rsid w:val="00B31C0F"/>
    <w:rsid w:val="00B35A88"/>
    <w:rsid w:val="00B3638D"/>
    <w:rsid w:val="00B40B46"/>
    <w:rsid w:val="00B40D0E"/>
    <w:rsid w:val="00B46851"/>
    <w:rsid w:val="00B54659"/>
    <w:rsid w:val="00B607DB"/>
    <w:rsid w:val="00B60FDC"/>
    <w:rsid w:val="00B62A70"/>
    <w:rsid w:val="00B63389"/>
    <w:rsid w:val="00B66DF3"/>
    <w:rsid w:val="00B75B23"/>
    <w:rsid w:val="00B77E48"/>
    <w:rsid w:val="00B80916"/>
    <w:rsid w:val="00B87CAA"/>
    <w:rsid w:val="00B968FC"/>
    <w:rsid w:val="00BD0F53"/>
    <w:rsid w:val="00BD16A2"/>
    <w:rsid w:val="00BF5223"/>
    <w:rsid w:val="00C01784"/>
    <w:rsid w:val="00C0508D"/>
    <w:rsid w:val="00C12F99"/>
    <w:rsid w:val="00C15774"/>
    <w:rsid w:val="00C15F81"/>
    <w:rsid w:val="00C24D87"/>
    <w:rsid w:val="00C420DE"/>
    <w:rsid w:val="00C5379A"/>
    <w:rsid w:val="00C56F37"/>
    <w:rsid w:val="00C63210"/>
    <w:rsid w:val="00C664E3"/>
    <w:rsid w:val="00C75FBD"/>
    <w:rsid w:val="00C80BF7"/>
    <w:rsid w:val="00C81059"/>
    <w:rsid w:val="00CB49F3"/>
    <w:rsid w:val="00CE0C35"/>
    <w:rsid w:val="00CE6B14"/>
    <w:rsid w:val="00CF7D00"/>
    <w:rsid w:val="00D04CA4"/>
    <w:rsid w:val="00D04FFC"/>
    <w:rsid w:val="00D1171D"/>
    <w:rsid w:val="00D13DB7"/>
    <w:rsid w:val="00D22E15"/>
    <w:rsid w:val="00D27483"/>
    <w:rsid w:val="00D32CF9"/>
    <w:rsid w:val="00D716C0"/>
    <w:rsid w:val="00D90804"/>
    <w:rsid w:val="00D96521"/>
    <w:rsid w:val="00DA11B7"/>
    <w:rsid w:val="00DA6526"/>
    <w:rsid w:val="00DD4B2D"/>
    <w:rsid w:val="00DD7175"/>
    <w:rsid w:val="00DE2C4C"/>
    <w:rsid w:val="00E14A12"/>
    <w:rsid w:val="00E1761E"/>
    <w:rsid w:val="00E24CEC"/>
    <w:rsid w:val="00E263FA"/>
    <w:rsid w:val="00E3299C"/>
    <w:rsid w:val="00E436B9"/>
    <w:rsid w:val="00E65BF0"/>
    <w:rsid w:val="00E66D9F"/>
    <w:rsid w:val="00E9439A"/>
    <w:rsid w:val="00EB1055"/>
    <w:rsid w:val="00EC617E"/>
    <w:rsid w:val="00ED0336"/>
    <w:rsid w:val="00F02E83"/>
    <w:rsid w:val="00F106ED"/>
    <w:rsid w:val="00F12E7A"/>
    <w:rsid w:val="00F20610"/>
    <w:rsid w:val="00F22850"/>
    <w:rsid w:val="00F271E7"/>
    <w:rsid w:val="00F518D1"/>
    <w:rsid w:val="00F66EA4"/>
    <w:rsid w:val="00F7016C"/>
    <w:rsid w:val="00F710DB"/>
    <w:rsid w:val="00F75E96"/>
    <w:rsid w:val="00F81219"/>
    <w:rsid w:val="00F84F7E"/>
    <w:rsid w:val="00FB0C8C"/>
    <w:rsid w:val="00FB51A9"/>
    <w:rsid w:val="00FC33F6"/>
    <w:rsid w:val="00FC638C"/>
    <w:rsid w:val="00FF5625"/>
    <w:rsid w:val="00FF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56C05"/>
  <w15:chartTrackingRefBased/>
  <w15:docId w15:val="{890B1305-B876-44AA-9574-5AAF41D0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paragraph" w:styleId="10">
    <w:name w:val="heading 1"/>
    <w:basedOn w:val="a0"/>
    <w:next w:val="a0"/>
    <w:link w:val="11"/>
    <w:uiPriority w:val="9"/>
    <w:qFormat/>
    <w:rsid w:val="00662B41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0"/>
    <w:next w:val="a0"/>
    <w:link w:val="21"/>
    <w:qFormat/>
    <w:rsid w:val="00662B41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styleId="3">
    <w:name w:val="heading 3"/>
    <w:basedOn w:val="a0"/>
    <w:next w:val="a0"/>
    <w:link w:val="31"/>
    <w:uiPriority w:val="9"/>
    <w:qFormat/>
    <w:rsid w:val="00662B41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7C7CC2"/>
    <w:rPr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sid w:val="007C7CC2"/>
    <w:rPr>
      <w:sz w:val="18"/>
      <w:szCs w:val="18"/>
    </w:rPr>
  </w:style>
  <w:style w:type="character" w:customStyle="1" w:styleId="12">
    <w:name w:val="标题 1 字符"/>
    <w:basedOn w:val="a1"/>
    <w:uiPriority w:val="9"/>
    <w:rsid w:val="00662B41"/>
    <w:rPr>
      <w:b/>
      <w:bCs/>
      <w:kern w:val="44"/>
      <w:sz w:val="44"/>
      <w:szCs w:val="44"/>
    </w:rPr>
  </w:style>
  <w:style w:type="character" w:customStyle="1" w:styleId="20">
    <w:name w:val="标题 2 字符"/>
    <w:basedOn w:val="a1"/>
    <w:uiPriority w:val="9"/>
    <w:semiHidden/>
    <w:rsid w:val="00662B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1"/>
    <w:uiPriority w:val="9"/>
    <w:semiHidden/>
    <w:rsid w:val="00662B41"/>
    <w:rPr>
      <w:b/>
      <w:bCs/>
      <w:sz w:val="32"/>
      <w:szCs w:val="32"/>
    </w:rPr>
  </w:style>
  <w:style w:type="numbering" w:customStyle="1" w:styleId="13">
    <w:name w:val="无列表1"/>
    <w:next w:val="a3"/>
    <w:uiPriority w:val="99"/>
    <w:semiHidden/>
    <w:unhideWhenUsed/>
    <w:rsid w:val="00662B41"/>
  </w:style>
  <w:style w:type="paragraph" w:styleId="a6">
    <w:name w:val="List Paragraph"/>
    <w:basedOn w:val="a0"/>
    <w:uiPriority w:val="34"/>
    <w:qFormat/>
    <w:rsid w:val="00662B41"/>
    <w:pPr>
      <w:ind w:firstLineChars="200" w:firstLine="420"/>
    </w:pPr>
    <w:rPr>
      <w:rFonts w:ascii="Calibri" w:eastAsia="宋体" w:hAnsi="Calibri" w:cs="Times New Roman"/>
    </w:rPr>
  </w:style>
  <w:style w:type="paragraph" w:styleId="a7">
    <w:name w:val="header"/>
    <w:basedOn w:val="a0"/>
    <w:link w:val="14"/>
    <w:uiPriority w:val="99"/>
    <w:unhideWhenUsed/>
    <w:rsid w:val="00662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8">
    <w:name w:val="页眉 字符"/>
    <w:basedOn w:val="a1"/>
    <w:uiPriority w:val="99"/>
    <w:semiHidden/>
    <w:rsid w:val="00662B41"/>
    <w:rPr>
      <w:sz w:val="18"/>
      <w:szCs w:val="18"/>
    </w:rPr>
  </w:style>
  <w:style w:type="character" w:customStyle="1" w:styleId="14">
    <w:name w:val="页眉 字符1"/>
    <w:link w:val="a7"/>
    <w:uiPriority w:val="99"/>
    <w:rsid w:val="00662B4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9">
    <w:name w:val="footer"/>
    <w:basedOn w:val="a0"/>
    <w:link w:val="15"/>
    <w:uiPriority w:val="99"/>
    <w:unhideWhenUsed/>
    <w:rsid w:val="00662B41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customStyle="1" w:styleId="aa">
    <w:name w:val="页脚 字符"/>
    <w:basedOn w:val="a1"/>
    <w:uiPriority w:val="99"/>
    <w:semiHidden/>
    <w:rsid w:val="00662B41"/>
    <w:rPr>
      <w:sz w:val="18"/>
      <w:szCs w:val="18"/>
    </w:rPr>
  </w:style>
  <w:style w:type="character" w:customStyle="1" w:styleId="15">
    <w:name w:val="页脚 字符1"/>
    <w:link w:val="a9"/>
    <w:uiPriority w:val="99"/>
    <w:rsid w:val="00662B41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character" w:styleId="ab">
    <w:name w:val="page number"/>
    <w:basedOn w:val="a1"/>
    <w:rsid w:val="00662B41"/>
  </w:style>
  <w:style w:type="paragraph" w:styleId="ac">
    <w:name w:val="Date"/>
    <w:basedOn w:val="a0"/>
    <w:next w:val="a0"/>
    <w:link w:val="16"/>
    <w:uiPriority w:val="99"/>
    <w:unhideWhenUsed/>
    <w:rsid w:val="00662B41"/>
    <w:pPr>
      <w:ind w:leftChars="2500" w:left="100"/>
    </w:pPr>
    <w:rPr>
      <w:rFonts w:ascii="Calibri" w:eastAsia="宋体" w:hAnsi="Calibri" w:cs="Times New Roman"/>
      <w:lang w:val="x-none" w:eastAsia="x-none"/>
    </w:rPr>
  </w:style>
  <w:style w:type="character" w:customStyle="1" w:styleId="ad">
    <w:name w:val="日期 字符"/>
    <w:basedOn w:val="a1"/>
    <w:uiPriority w:val="99"/>
    <w:semiHidden/>
    <w:rsid w:val="00662B41"/>
  </w:style>
  <w:style w:type="character" w:customStyle="1" w:styleId="16">
    <w:name w:val="日期 字符1"/>
    <w:link w:val="ac"/>
    <w:uiPriority w:val="99"/>
    <w:rsid w:val="00662B41"/>
    <w:rPr>
      <w:rFonts w:ascii="Calibri" w:eastAsia="宋体" w:hAnsi="Calibri" w:cs="Times New Roman"/>
      <w:lang w:val="x-none" w:eastAsia="x-none"/>
    </w:rPr>
  </w:style>
  <w:style w:type="table" w:styleId="ae">
    <w:name w:val="Table Grid"/>
    <w:basedOn w:val="a2"/>
    <w:uiPriority w:val="39"/>
    <w:rsid w:val="00662B41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网格型1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0"/>
    <w:link w:val="310"/>
    <w:rsid w:val="00662B41"/>
    <w:pPr>
      <w:spacing w:after="120"/>
      <w:ind w:leftChars="200" w:left="420"/>
    </w:pPr>
    <w:rPr>
      <w:rFonts w:ascii="Times New Roman" w:eastAsia="宋体" w:hAnsi="Times New Roman" w:cs="Times New Roman"/>
      <w:sz w:val="16"/>
      <w:szCs w:val="16"/>
      <w:lang w:val="x-none" w:eastAsia="x-none"/>
    </w:rPr>
  </w:style>
  <w:style w:type="character" w:customStyle="1" w:styleId="33">
    <w:name w:val="正文文本缩进 3 字符"/>
    <w:basedOn w:val="a1"/>
    <w:uiPriority w:val="99"/>
    <w:semiHidden/>
    <w:rsid w:val="00662B41"/>
    <w:rPr>
      <w:sz w:val="16"/>
      <w:szCs w:val="16"/>
    </w:rPr>
  </w:style>
  <w:style w:type="character" w:customStyle="1" w:styleId="310">
    <w:name w:val="正文文本缩进 3 字符1"/>
    <w:link w:val="32"/>
    <w:rsid w:val="00662B41"/>
    <w:rPr>
      <w:rFonts w:ascii="Times New Roman" w:eastAsia="宋体" w:hAnsi="Times New Roman" w:cs="Times New Roman"/>
      <w:sz w:val="16"/>
      <w:szCs w:val="16"/>
      <w:lang w:val="x-none" w:eastAsia="x-none"/>
    </w:rPr>
  </w:style>
  <w:style w:type="paragraph" w:customStyle="1" w:styleId="af">
    <w:name w:val="内容"/>
    <w:basedOn w:val="32"/>
    <w:qFormat/>
    <w:rsid w:val="00662B41"/>
    <w:pPr>
      <w:spacing w:after="0" w:line="360" w:lineRule="auto"/>
      <w:ind w:leftChars="0" w:left="0" w:firstLineChars="200" w:firstLine="200"/>
    </w:pPr>
    <w:rPr>
      <w:sz w:val="28"/>
    </w:rPr>
  </w:style>
  <w:style w:type="paragraph" w:customStyle="1" w:styleId="1">
    <w:name w:val="编号1"/>
    <w:basedOn w:val="a0"/>
    <w:qFormat/>
    <w:rsid w:val="00662B41"/>
    <w:pPr>
      <w:numPr>
        <w:ilvl w:val="3"/>
        <w:numId w:val="1"/>
      </w:numPr>
      <w:tabs>
        <w:tab w:val="clear" w:pos="1680"/>
      </w:tabs>
      <w:spacing w:line="360" w:lineRule="auto"/>
      <w:ind w:leftChars="200" w:left="980" w:hangingChars="200" w:hanging="560"/>
      <w:jc w:val="left"/>
    </w:pPr>
    <w:rPr>
      <w:rFonts w:ascii="宋体" w:eastAsia="宋体" w:hAnsi="宋体" w:cs="Times New Roman"/>
      <w:sz w:val="28"/>
      <w:szCs w:val="28"/>
    </w:rPr>
  </w:style>
  <w:style w:type="paragraph" w:styleId="22">
    <w:name w:val="Body Text 2"/>
    <w:basedOn w:val="a0"/>
    <w:link w:val="210"/>
    <w:uiPriority w:val="99"/>
    <w:semiHidden/>
    <w:unhideWhenUsed/>
    <w:rsid w:val="00662B41"/>
    <w:pPr>
      <w:spacing w:after="120" w:line="480" w:lineRule="auto"/>
    </w:pPr>
    <w:rPr>
      <w:rFonts w:ascii="Calibri" w:eastAsia="宋体" w:hAnsi="Calibri" w:cs="Times New Roman"/>
      <w:lang w:val="x-none" w:eastAsia="x-none"/>
    </w:rPr>
  </w:style>
  <w:style w:type="character" w:customStyle="1" w:styleId="23">
    <w:name w:val="正文文本 2 字符"/>
    <w:basedOn w:val="a1"/>
    <w:uiPriority w:val="99"/>
    <w:semiHidden/>
    <w:rsid w:val="00662B41"/>
  </w:style>
  <w:style w:type="character" w:customStyle="1" w:styleId="210">
    <w:name w:val="正文文本 2 字符1"/>
    <w:link w:val="22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character" w:styleId="af0">
    <w:name w:val="Strong"/>
    <w:qFormat/>
    <w:rsid w:val="00662B41"/>
    <w:rPr>
      <w:b/>
      <w:bCs/>
    </w:rPr>
  </w:style>
  <w:style w:type="paragraph" w:customStyle="1" w:styleId="style3">
    <w:name w:val="style3"/>
    <w:basedOn w:val="a0"/>
    <w:rsid w:val="00662B41"/>
    <w:pPr>
      <w:widowControl/>
      <w:spacing w:before="100" w:beforeAutospacing="1" w:after="100" w:afterAutospacing="1" w:line="300" w:lineRule="atLeast"/>
      <w:jc w:val="left"/>
    </w:pPr>
    <w:rPr>
      <w:rFonts w:ascii="宋体" w:eastAsia="宋体" w:hAnsi="宋体" w:cs="宋体"/>
      <w:color w:val="000000"/>
      <w:kern w:val="0"/>
      <w:sz w:val="18"/>
      <w:szCs w:val="18"/>
    </w:rPr>
  </w:style>
  <w:style w:type="paragraph" w:styleId="af1">
    <w:name w:val="Normal (Web)"/>
    <w:basedOn w:val="a0"/>
    <w:uiPriority w:val="99"/>
    <w:rsid w:val="00662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2">
    <w:name w:val="Body Text"/>
    <w:basedOn w:val="a0"/>
    <w:link w:val="18"/>
    <w:uiPriority w:val="99"/>
    <w:semiHidden/>
    <w:unhideWhenUsed/>
    <w:rsid w:val="00662B41"/>
    <w:pPr>
      <w:spacing w:after="120"/>
    </w:pPr>
    <w:rPr>
      <w:rFonts w:ascii="Calibri" w:eastAsia="宋体" w:hAnsi="Calibri" w:cs="Times New Roman"/>
      <w:lang w:val="x-none" w:eastAsia="x-none"/>
    </w:rPr>
  </w:style>
  <w:style w:type="character" w:customStyle="1" w:styleId="af3">
    <w:name w:val="正文文本 字符"/>
    <w:basedOn w:val="a1"/>
    <w:uiPriority w:val="99"/>
    <w:semiHidden/>
    <w:rsid w:val="00662B41"/>
  </w:style>
  <w:style w:type="character" w:customStyle="1" w:styleId="18">
    <w:name w:val="正文文本 字符1"/>
    <w:link w:val="af2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paragraph" w:styleId="af4">
    <w:name w:val="Normal Indent"/>
    <w:basedOn w:val="a0"/>
    <w:rsid w:val="00662B41"/>
    <w:pPr>
      <w:adjustRightInd w:val="0"/>
      <w:ind w:firstLine="420"/>
      <w:textAlignment w:val="baseline"/>
    </w:pPr>
    <w:rPr>
      <w:rFonts w:ascii="Times New Roman" w:eastAsia="宋体" w:hAnsi="Times New Roman" w:cs="Times New Roman"/>
      <w:szCs w:val="20"/>
    </w:rPr>
  </w:style>
  <w:style w:type="paragraph" w:customStyle="1" w:styleId="211">
    <w:name w:val="正文文本 21"/>
    <w:basedOn w:val="a0"/>
    <w:rsid w:val="00662B41"/>
    <w:pPr>
      <w:adjustRightInd w:val="0"/>
      <w:ind w:firstLine="540"/>
      <w:textAlignment w:val="baseline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">
    <w:name w:val="批注框文本 Char"/>
    <w:uiPriority w:val="99"/>
    <w:rsid w:val="00662B41"/>
    <w:rPr>
      <w:kern w:val="2"/>
      <w:sz w:val="18"/>
      <w:szCs w:val="18"/>
    </w:rPr>
  </w:style>
  <w:style w:type="numbering" w:customStyle="1" w:styleId="110">
    <w:name w:val="无列表11"/>
    <w:next w:val="a3"/>
    <w:semiHidden/>
    <w:rsid w:val="00662B41"/>
  </w:style>
  <w:style w:type="table" w:customStyle="1" w:styleId="24">
    <w:name w:val="网格型2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网格型3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网格型4"/>
    <w:basedOn w:val="a2"/>
    <w:next w:val="ae"/>
    <w:rsid w:val="00662B4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条款"/>
    <w:basedOn w:val="a6"/>
    <w:qFormat/>
    <w:rsid w:val="00662B41"/>
    <w:pPr>
      <w:numPr>
        <w:numId w:val="2"/>
      </w:numPr>
      <w:tabs>
        <w:tab w:val="left" w:pos="2100"/>
      </w:tabs>
      <w:spacing w:beforeLines="50" w:line="660" w:lineRule="exact"/>
      <w:ind w:left="0" w:firstLine="640"/>
    </w:pPr>
    <w:rPr>
      <w:rFonts w:ascii="仿宋" w:eastAsia="仿宋" w:hAnsi="仿宋"/>
      <w:sz w:val="32"/>
      <w:szCs w:val="32"/>
    </w:rPr>
  </w:style>
  <w:style w:type="character" w:styleId="af5">
    <w:name w:val="Placeholder Text"/>
    <w:uiPriority w:val="99"/>
    <w:semiHidden/>
    <w:rsid w:val="00662B41"/>
    <w:rPr>
      <w:color w:val="808080"/>
    </w:rPr>
  </w:style>
  <w:style w:type="paragraph" w:styleId="af6">
    <w:name w:val="Body Text Indent"/>
    <w:basedOn w:val="a0"/>
    <w:link w:val="19"/>
    <w:uiPriority w:val="99"/>
    <w:unhideWhenUsed/>
    <w:rsid w:val="00662B41"/>
    <w:pPr>
      <w:spacing w:after="120"/>
      <w:ind w:leftChars="200" w:left="420"/>
    </w:pPr>
    <w:rPr>
      <w:rFonts w:ascii="Calibri" w:eastAsia="宋体" w:hAnsi="Calibri" w:cs="Times New Roman"/>
      <w:lang w:val="x-none" w:eastAsia="x-none"/>
    </w:rPr>
  </w:style>
  <w:style w:type="character" w:customStyle="1" w:styleId="af7">
    <w:name w:val="正文文本缩进 字符"/>
    <w:basedOn w:val="a1"/>
    <w:uiPriority w:val="99"/>
    <w:semiHidden/>
    <w:rsid w:val="00662B41"/>
  </w:style>
  <w:style w:type="character" w:customStyle="1" w:styleId="19">
    <w:name w:val="正文文本缩进 字符1"/>
    <w:link w:val="af6"/>
    <w:uiPriority w:val="99"/>
    <w:rsid w:val="00662B41"/>
    <w:rPr>
      <w:rFonts w:ascii="Calibri" w:eastAsia="宋体" w:hAnsi="Calibri" w:cs="Times New Roman"/>
      <w:lang w:val="x-none" w:eastAsia="x-none"/>
    </w:rPr>
  </w:style>
  <w:style w:type="paragraph" w:styleId="25">
    <w:name w:val="Body Text Indent 2"/>
    <w:basedOn w:val="a0"/>
    <w:link w:val="212"/>
    <w:uiPriority w:val="99"/>
    <w:semiHidden/>
    <w:unhideWhenUsed/>
    <w:rsid w:val="00662B41"/>
    <w:pPr>
      <w:spacing w:after="120" w:line="480" w:lineRule="auto"/>
      <w:ind w:leftChars="200" w:left="420"/>
    </w:pPr>
    <w:rPr>
      <w:rFonts w:ascii="Calibri" w:eastAsia="宋体" w:hAnsi="Calibri" w:cs="Times New Roman"/>
      <w:lang w:val="x-none" w:eastAsia="x-none"/>
    </w:rPr>
  </w:style>
  <w:style w:type="character" w:customStyle="1" w:styleId="26">
    <w:name w:val="正文文本缩进 2 字符"/>
    <w:basedOn w:val="a1"/>
    <w:uiPriority w:val="99"/>
    <w:semiHidden/>
    <w:rsid w:val="00662B41"/>
  </w:style>
  <w:style w:type="character" w:customStyle="1" w:styleId="212">
    <w:name w:val="正文文本缩进 2 字符1"/>
    <w:link w:val="25"/>
    <w:uiPriority w:val="99"/>
    <w:semiHidden/>
    <w:rsid w:val="00662B41"/>
    <w:rPr>
      <w:rFonts w:ascii="Calibri" w:eastAsia="宋体" w:hAnsi="Calibri" w:cs="Times New Roman"/>
      <w:lang w:val="x-none" w:eastAsia="x-none"/>
    </w:rPr>
  </w:style>
  <w:style w:type="character" w:styleId="af8">
    <w:name w:val="annotation reference"/>
    <w:semiHidden/>
    <w:rsid w:val="00662B41"/>
    <w:rPr>
      <w:sz w:val="21"/>
      <w:szCs w:val="21"/>
    </w:rPr>
  </w:style>
  <w:style w:type="paragraph" w:styleId="af9">
    <w:name w:val="annotation text"/>
    <w:basedOn w:val="a0"/>
    <w:link w:val="1a"/>
    <w:semiHidden/>
    <w:rsid w:val="00662B41"/>
    <w:pPr>
      <w:jc w:val="left"/>
    </w:pPr>
    <w:rPr>
      <w:rFonts w:ascii="Calibri" w:eastAsia="宋体" w:hAnsi="Calibri" w:cs="Times New Roman"/>
      <w:szCs w:val="21"/>
      <w:lang w:val="x-none" w:eastAsia="x-none"/>
    </w:rPr>
  </w:style>
  <w:style w:type="character" w:customStyle="1" w:styleId="afa">
    <w:name w:val="批注文字 字符"/>
    <w:basedOn w:val="a1"/>
    <w:uiPriority w:val="99"/>
    <w:semiHidden/>
    <w:rsid w:val="00662B41"/>
  </w:style>
  <w:style w:type="character" w:customStyle="1" w:styleId="1a">
    <w:name w:val="批注文字 字符1"/>
    <w:link w:val="af9"/>
    <w:semiHidden/>
    <w:rsid w:val="00662B41"/>
    <w:rPr>
      <w:rFonts w:ascii="Calibri" w:eastAsia="宋体" w:hAnsi="Calibri" w:cs="Times New Roman"/>
      <w:szCs w:val="21"/>
      <w:lang w:val="x-none" w:eastAsia="x-none"/>
    </w:rPr>
  </w:style>
  <w:style w:type="paragraph" w:customStyle="1" w:styleId="Char0">
    <w:name w:val="Char"/>
    <w:basedOn w:val="a0"/>
    <w:rsid w:val="00662B41"/>
    <w:rPr>
      <w:rFonts w:ascii="Times New Roman" w:eastAsia="宋体" w:hAnsi="Times New Roman" w:cs="Times New Roman"/>
      <w:szCs w:val="24"/>
    </w:rPr>
  </w:style>
  <w:style w:type="character" w:customStyle="1" w:styleId="searchcontent1">
    <w:name w:val="search_content1"/>
    <w:rsid w:val="00662B41"/>
    <w:rPr>
      <w:sz w:val="20"/>
      <w:szCs w:val="20"/>
    </w:rPr>
  </w:style>
  <w:style w:type="paragraph" w:styleId="TOC1">
    <w:name w:val="toc 1"/>
    <w:basedOn w:val="a0"/>
    <w:next w:val="a0"/>
    <w:autoRedefine/>
    <w:semiHidden/>
    <w:rsid w:val="00662B41"/>
    <w:rPr>
      <w:rFonts w:ascii="Times New Roman" w:eastAsia="宋体" w:hAnsi="Times New Roman" w:cs="Times New Roman"/>
      <w:szCs w:val="24"/>
    </w:rPr>
  </w:style>
  <w:style w:type="character" w:customStyle="1" w:styleId="11">
    <w:name w:val="标题 1 字符1"/>
    <w:link w:val="10"/>
    <w:uiPriority w:val="9"/>
    <w:rsid w:val="00662B41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character" w:customStyle="1" w:styleId="21">
    <w:name w:val="标题 2 字符1"/>
    <w:link w:val="2"/>
    <w:rsid w:val="00662B41"/>
    <w:rPr>
      <w:rFonts w:ascii="Arial" w:eastAsia="黑体" w:hAnsi="Arial" w:cs="Times New Roman"/>
      <w:b/>
      <w:bCs/>
      <w:sz w:val="32"/>
      <w:szCs w:val="32"/>
      <w:lang w:val="x-none" w:eastAsia="x-none"/>
    </w:rPr>
  </w:style>
  <w:style w:type="paragraph" w:customStyle="1" w:styleId="CharCharCharCharCharCharChar">
    <w:name w:val="Char Char Char Char Char Char Char"/>
    <w:basedOn w:val="a0"/>
    <w:autoRedefine/>
    <w:rsid w:val="00662B41"/>
    <w:pPr>
      <w:tabs>
        <w:tab w:val="num" w:pos="425"/>
      </w:tabs>
      <w:ind w:left="425" w:hanging="425"/>
    </w:pPr>
    <w:rPr>
      <w:rFonts w:ascii="楷体_GB2312" w:eastAsia="楷体_GB2312" w:hAnsi="Times New Roman" w:cs="Times New Roman"/>
      <w:bCs/>
      <w:kern w:val="24"/>
      <w:sz w:val="28"/>
      <w:szCs w:val="28"/>
    </w:rPr>
  </w:style>
  <w:style w:type="character" w:styleId="afb">
    <w:name w:val="Hyperlink"/>
    <w:uiPriority w:val="99"/>
    <w:unhideWhenUsed/>
    <w:rsid w:val="00662B41"/>
    <w:rPr>
      <w:strike w:val="0"/>
      <w:dstrike w:val="0"/>
      <w:color w:val="555555"/>
      <w:u w:val="none"/>
      <w:effect w:val="none"/>
    </w:rPr>
  </w:style>
  <w:style w:type="character" w:customStyle="1" w:styleId="31">
    <w:name w:val="标题 3 字符1"/>
    <w:link w:val="3"/>
    <w:uiPriority w:val="9"/>
    <w:rsid w:val="00662B41"/>
    <w:rPr>
      <w:rFonts w:ascii="Times New Roman" w:eastAsia="宋体" w:hAnsi="Times New Roman" w:cs="Times New Roman"/>
      <w:b/>
      <w:bCs/>
      <w:sz w:val="32"/>
      <w:szCs w:val="32"/>
      <w:lang w:val="x-none" w:eastAsia="x-none"/>
    </w:rPr>
  </w:style>
  <w:style w:type="paragraph" w:customStyle="1" w:styleId="afc">
    <w:name w:val="段一"/>
    <w:basedOn w:val="3"/>
    <w:next w:val="a9"/>
    <w:rsid w:val="00662B41"/>
    <w:pPr>
      <w:adjustRightInd w:val="0"/>
      <w:snapToGrid w:val="0"/>
      <w:spacing w:beforeLines="50" w:after="0" w:line="360" w:lineRule="auto"/>
      <w:ind w:firstLineChars="200" w:firstLine="200"/>
    </w:pPr>
    <w:rPr>
      <w:rFonts w:ascii="宋体" w:hAnsi="宋体"/>
      <w:b w:val="0"/>
      <w:sz w:val="28"/>
      <w:szCs w:val="28"/>
    </w:rPr>
  </w:style>
  <w:style w:type="paragraph" w:customStyle="1" w:styleId="CharChar3CharCharCharCharCharCharChar1Char">
    <w:name w:val="Char Char3 Char Char Char Char Char Char Char1 Char"/>
    <w:basedOn w:val="a0"/>
    <w:rsid w:val="00662B41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customStyle="1" w:styleId="0">
    <w:name w:val="0"/>
    <w:basedOn w:val="a0"/>
    <w:rsid w:val="00662B4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b">
    <w:name w:val="列出段落1"/>
    <w:basedOn w:val="a0"/>
    <w:rsid w:val="00662B41"/>
    <w:pPr>
      <w:ind w:firstLineChars="200" w:firstLine="420"/>
    </w:pPr>
    <w:rPr>
      <w:rFonts w:ascii="Calibri" w:eastAsia="宋体" w:hAnsi="Calibri" w:cs="Times New Roman"/>
    </w:rPr>
  </w:style>
  <w:style w:type="paragraph" w:styleId="afd">
    <w:name w:val="annotation subject"/>
    <w:basedOn w:val="af9"/>
    <w:next w:val="af9"/>
    <w:link w:val="1c"/>
    <w:uiPriority w:val="99"/>
    <w:semiHidden/>
    <w:unhideWhenUsed/>
    <w:rsid w:val="00662B41"/>
    <w:rPr>
      <w:b/>
      <w:bCs/>
      <w:szCs w:val="22"/>
    </w:rPr>
  </w:style>
  <w:style w:type="character" w:customStyle="1" w:styleId="afe">
    <w:name w:val="批注主题 字符"/>
    <w:basedOn w:val="afa"/>
    <w:uiPriority w:val="99"/>
    <w:semiHidden/>
    <w:rsid w:val="00662B41"/>
    <w:rPr>
      <w:b/>
      <w:bCs/>
    </w:rPr>
  </w:style>
  <w:style w:type="character" w:customStyle="1" w:styleId="1c">
    <w:name w:val="批注主题 字符1"/>
    <w:link w:val="afd"/>
    <w:uiPriority w:val="99"/>
    <w:semiHidden/>
    <w:rsid w:val="00662B41"/>
    <w:rPr>
      <w:rFonts w:ascii="Calibri" w:eastAsia="宋体" w:hAnsi="Calibri" w:cs="Times New Roman"/>
      <w:b/>
      <w:bCs/>
      <w:lang w:val="x-none" w:eastAsia="x-none"/>
    </w:rPr>
  </w:style>
  <w:style w:type="paragraph" w:styleId="aff">
    <w:name w:val="Document Map"/>
    <w:basedOn w:val="a0"/>
    <w:link w:val="1d"/>
    <w:uiPriority w:val="99"/>
    <w:semiHidden/>
    <w:unhideWhenUsed/>
    <w:rsid w:val="00662B41"/>
    <w:rPr>
      <w:rFonts w:ascii="宋体" w:eastAsia="宋体" w:hAnsi="Calibri" w:cs="Times New Roman"/>
      <w:sz w:val="18"/>
      <w:szCs w:val="18"/>
    </w:rPr>
  </w:style>
  <w:style w:type="character" w:customStyle="1" w:styleId="aff0">
    <w:name w:val="文档结构图 字符"/>
    <w:basedOn w:val="a1"/>
    <w:uiPriority w:val="99"/>
    <w:semiHidden/>
    <w:rsid w:val="00662B41"/>
    <w:rPr>
      <w:rFonts w:ascii="Microsoft YaHei UI" w:eastAsia="Microsoft YaHei UI"/>
      <w:sz w:val="18"/>
      <w:szCs w:val="18"/>
    </w:rPr>
  </w:style>
  <w:style w:type="character" w:customStyle="1" w:styleId="1d">
    <w:name w:val="文档结构图 字符1"/>
    <w:link w:val="aff"/>
    <w:uiPriority w:val="99"/>
    <w:semiHidden/>
    <w:rsid w:val="00662B41"/>
    <w:rPr>
      <w:rFonts w:ascii="宋体" w:eastAsia="宋体" w:hAnsi="Calibri" w:cs="Times New Roman"/>
      <w:sz w:val="18"/>
      <w:szCs w:val="18"/>
    </w:rPr>
  </w:style>
  <w:style w:type="table" w:customStyle="1" w:styleId="5">
    <w:name w:val="网格型5"/>
    <w:basedOn w:val="a2"/>
    <w:next w:val="ae"/>
    <w:uiPriority w:val="39"/>
    <w:rsid w:val="009B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a2"/>
    <w:next w:val="ae"/>
    <w:uiPriority w:val="39"/>
    <w:rsid w:val="009B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Revision"/>
    <w:hidden/>
    <w:uiPriority w:val="99"/>
    <w:semiHidden/>
    <w:rsid w:val="00B35A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5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FD1BB-0654-4CE7-8868-CBA4E23AF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邱晔</dc:creator>
  <cp:keywords/>
  <dc:description/>
  <cp:lastModifiedBy>战 勇钢</cp:lastModifiedBy>
  <cp:revision>98</cp:revision>
  <cp:lastPrinted>2022-03-29T02:31:00Z</cp:lastPrinted>
  <dcterms:created xsi:type="dcterms:W3CDTF">2022-03-10T05:19:00Z</dcterms:created>
  <dcterms:modified xsi:type="dcterms:W3CDTF">2022-03-29T02:31:00Z</dcterms:modified>
</cp:coreProperties>
</file>