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B0CF" w14:textId="3FEBE195" w:rsidR="00662B41" w:rsidRPr="00662B41" w:rsidRDefault="00662B41" w:rsidP="00662B41">
      <w:pPr>
        <w:rPr>
          <w:rFonts w:ascii="黑体" w:eastAsia="黑体" w:hAnsi="黑体" w:cs="Times New Roman"/>
          <w:sz w:val="32"/>
          <w:szCs w:val="32"/>
        </w:rPr>
      </w:pPr>
      <w:r w:rsidRPr="00662B41">
        <w:rPr>
          <w:rFonts w:ascii="黑体" w:eastAsia="黑体" w:hAnsi="黑体" w:cs="Times New Roman" w:hint="eastAsia"/>
          <w:sz w:val="32"/>
          <w:szCs w:val="32"/>
        </w:rPr>
        <w:t>附件</w:t>
      </w:r>
      <w:r w:rsidR="0081635D">
        <w:rPr>
          <w:rFonts w:ascii="黑体" w:eastAsia="黑体" w:hAnsi="黑体" w:cs="Times New Roman" w:hint="eastAsia"/>
          <w:sz w:val="32"/>
          <w:szCs w:val="32"/>
        </w:rPr>
        <w:t>3</w:t>
      </w:r>
    </w:p>
    <w:p w14:paraId="0360E9F1" w14:textId="6DF1EAEF" w:rsidR="00662B41" w:rsidRPr="00A2199A" w:rsidRDefault="00C56F37" w:rsidP="00662B41">
      <w:pPr>
        <w:spacing w:beforeLines="50" w:before="156"/>
        <w:ind w:leftChars="-135" w:left="-283"/>
        <w:jc w:val="center"/>
        <w:rPr>
          <w:rFonts w:ascii="方正小标宋简体" w:eastAsia="方正小标宋简体" w:hAnsi="华文楷体" w:cs="Times New Roman"/>
          <w:sz w:val="32"/>
          <w:szCs w:val="32"/>
        </w:rPr>
      </w:pPr>
      <w:r w:rsidRPr="00A2199A">
        <w:rPr>
          <w:rFonts w:ascii="方正小标宋简体" w:eastAsia="方正小标宋简体" w:hAnsi="华文楷体" w:cs="Times New Roman" w:hint="eastAsia"/>
          <w:sz w:val="32"/>
          <w:szCs w:val="32"/>
        </w:rPr>
        <w:t>第十</w:t>
      </w:r>
      <w:r w:rsidR="000F5A11" w:rsidRPr="00A2199A">
        <w:rPr>
          <w:rFonts w:ascii="方正小标宋简体" w:eastAsia="方正小标宋简体" w:hAnsi="华文楷体" w:cs="Times New Roman" w:hint="eastAsia"/>
          <w:sz w:val="32"/>
          <w:szCs w:val="32"/>
        </w:rPr>
        <w:t>三</w:t>
      </w:r>
      <w:r w:rsidR="00662B41" w:rsidRPr="00A2199A">
        <w:rPr>
          <w:rFonts w:ascii="方正小标宋简体" w:eastAsia="方正小标宋简体" w:hAnsi="华文楷体" w:cs="Times New Roman" w:hint="eastAsia"/>
          <w:sz w:val="32"/>
          <w:szCs w:val="32"/>
        </w:rPr>
        <w:t>届青年教师教学基本功比赛评分细则</w:t>
      </w:r>
    </w:p>
    <w:p w14:paraId="37FB75E1" w14:textId="77777777" w:rsidR="00662B41" w:rsidRPr="00A2199A" w:rsidRDefault="00662B41" w:rsidP="00662B41">
      <w:pPr>
        <w:spacing w:line="52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A2199A">
        <w:rPr>
          <w:rFonts w:ascii="黑体" w:eastAsia="黑体" w:hAnsi="黑体" w:cs="Times New Roman" w:hint="eastAsia"/>
          <w:sz w:val="24"/>
          <w:szCs w:val="24"/>
        </w:rPr>
        <w:t>一、评委构成</w:t>
      </w:r>
    </w:p>
    <w:p w14:paraId="44E5FC79" w14:textId="77777777" w:rsidR="00662B41" w:rsidRPr="00A2199A" w:rsidRDefault="00662B41" w:rsidP="00662B41">
      <w:pPr>
        <w:adjustRightInd w:val="0"/>
        <w:snapToGrid w:val="0"/>
        <w:spacing w:line="52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A2199A">
        <w:rPr>
          <w:rFonts w:ascii="仿宋_GB2312" w:eastAsia="仿宋_GB2312" w:hAnsi="Calibri" w:cs="Times New Roman" w:hint="eastAsia"/>
          <w:sz w:val="24"/>
          <w:szCs w:val="24"/>
        </w:rPr>
        <w:t>比赛评委由专家和学生共同组成。学生评委仅在教学演示比赛中评分，工作内容为：（1）参与教师教学互动；（2）给选手打分。</w:t>
      </w:r>
    </w:p>
    <w:p w14:paraId="46138F97" w14:textId="77777777" w:rsidR="00662B41" w:rsidRPr="00A2199A" w:rsidRDefault="00662B41" w:rsidP="00662B41">
      <w:pPr>
        <w:spacing w:line="52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A2199A">
        <w:rPr>
          <w:rFonts w:ascii="黑体" w:eastAsia="黑体" w:hAnsi="黑体" w:cs="Times New Roman" w:hint="eastAsia"/>
          <w:sz w:val="24"/>
          <w:szCs w:val="24"/>
        </w:rPr>
        <w:t>二、分值设计</w:t>
      </w:r>
    </w:p>
    <w:p w14:paraId="77786154" w14:textId="77777777" w:rsidR="00662B41" w:rsidRPr="00A2199A" w:rsidRDefault="00662B41" w:rsidP="00662B41">
      <w:pPr>
        <w:adjustRightInd w:val="0"/>
        <w:snapToGrid w:val="0"/>
        <w:spacing w:line="52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A2199A">
        <w:rPr>
          <w:rFonts w:ascii="仿宋_GB2312" w:eastAsia="仿宋_GB2312" w:hAnsi="Calibri" w:cs="Times New Roman" w:hint="eastAsia"/>
          <w:sz w:val="24"/>
          <w:szCs w:val="24"/>
        </w:rPr>
        <w:t>总分满分100分，教案20分；现场教学演示80分，其中专家评委评分70分，学生评委评分10分（量表为30分，转化成10分制），其中专家评分去掉最高分和最低分。评委采取实名制。教育教学论文单独评分，满分100分。</w:t>
      </w:r>
    </w:p>
    <w:p w14:paraId="603ACCAC" w14:textId="77777777" w:rsidR="00662B41" w:rsidRPr="00A2199A" w:rsidRDefault="00662B41" w:rsidP="00662B41">
      <w:pPr>
        <w:spacing w:line="520" w:lineRule="exact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A2199A">
        <w:rPr>
          <w:rFonts w:ascii="黑体" w:eastAsia="黑体" w:hAnsi="黑体" w:cs="Times New Roman" w:hint="eastAsia"/>
          <w:sz w:val="24"/>
          <w:szCs w:val="24"/>
        </w:rPr>
        <w:t>三、评价量表</w:t>
      </w:r>
    </w:p>
    <w:p w14:paraId="4ACAD7BF" w14:textId="77777777" w:rsidR="00A5212F" w:rsidRPr="00A2199A" w:rsidRDefault="00662B41" w:rsidP="00A5212F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A2199A">
        <w:rPr>
          <w:rFonts w:ascii="仿宋_GB2312" w:eastAsia="仿宋_GB2312" w:hAnsi="Calibri" w:cs="Times New Roman" w:hint="eastAsia"/>
          <w:sz w:val="24"/>
          <w:szCs w:val="24"/>
        </w:rPr>
        <w:t>（1）教案评价表</w:t>
      </w:r>
    </w:p>
    <w:p w14:paraId="62C39E7D" w14:textId="77777777" w:rsidR="00662B41" w:rsidRPr="00A2199A" w:rsidRDefault="0014141D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A2199A">
        <w:rPr>
          <w:rFonts w:ascii="仿宋_GB2312" w:eastAsia="仿宋_GB2312" w:hAnsi="Calibri" w:cs="Times New Roman" w:hint="eastAsia"/>
          <w:sz w:val="24"/>
          <w:szCs w:val="24"/>
        </w:rPr>
        <w:t>教案包括</w:t>
      </w:r>
      <w:r w:rsidRPr="00A2199A">
        <w:rPr>
          <w:rFonts w:ascii="仿宋_GB2312" w:eastAsia="仿宋_GB2312" w:hAnsi="Calibri" w:cs="Times New Roman" w:hint="eastAsia"/>
          <w:color w:val="000000" w:themeColor="text1"/>
          <w:sz w:val="24"/>
          <w:szCs w:val="24"/>
        </w:rPr>
        <w:t>四</w:t>
      </w:r>
      <w:r w:rsidR="00662B41" w:rsidRPr="00A2199A">
        <w:rPr>
          <w:rFonts w:ascii="仿宋_GB2312" w:eastAsia="仿宋_GB2312" w:hAnsi="Calibri" w:cs="Times New Roman" w:hint="eastAsia"/>
          <w:color w:val="000000" w:themeColor="text1"/>
          <w:sz w:val="24"/>
          <w:szCs w:val="24"/>
        </w:rPr>
        <w:t>部分内容：</w:t>
      </w:r>
      <w:r w:rsidR="00A5212F" w:rsidRPr="00A2199A">
        <w:rPr>
          <w:rFonts w:ascii="仿宋_GB2312" w:eastAsia="仿宋_GB2312" w:hAnsi="Calibri" w:cs="Times New Roman" w:hint="eastAsia"/>
          <w:color w:val="000000" w:themeColor="text1"/>
          <w:sz w:val="24"/>
          <w:szCs w:val="24"/>
        </w:rPr>
        <w:t>教学目的、教学内容、教学形式</w:t>
      </w:r>
      <w:r w:rsidRPr="00A2199A">
        <w:rPr>
          <w:rFonts w:ascii="仿宋_GB2312" w:eastAsia="仿宋_GB2312" w:hAnsi="Calibri" w:cs="Times New Roman" w:hint="eastAsia"/>
          <w:color w:val="000000" w:themeColor="text1"/>
          <w:sz w:val="24"/>
          <w:szCs w:val="24"/>
        </w:rPr>
        <w:t>以及</w:t>
      </w:r>
      <w:r w:rsidR="00A5212F" w:rsidRPr="00A2199A">
        <w:rPr>
          <w:rFonts w:ascii="仿宋_GB2312" w:eastAsia="仿宋_GB2312" w:hAnsi="Calibri" w:cs="Times New Roman" w:hint="eastAsia"/>
          <w:color w:val="000000" w:themeColor="text1"/>
          <w:sz w:val="24"/>
          <w:szCs w:val="24"/>
        </w:rPr>
        <w:t>教学手段</w:t>
      </w:r>
      <w:r w:rsidRPr="00A2199A">
        <w:rPr>
          <w:rFonts w:ascii="仿宋_GB2312" w:eastAsia="仿宋_GB2312" w:hAnsi="Calibri" w:cs="Times New Roman" w:hint="eastAsia"/>
          <w:color w:val="000000" w:themeColor="text1"/>
          <w:sz w:val="24"/>
          <w:szCs w:val="24"/>
        </w:rPr>
        <w:t>。</w:t>
      </w:r>
      <w:r w:rsidR="00662B41" w:rsidRPr="00A2199A">
        <w:rPr>
          <w:rFonts w:ascii="仿宋_GB2312" w:eastAsia="仿宋_GB2312" w:hAnsi="Calibri" w:cs="Times New Roman" w:hint="eastAsia"/>
          <w:sz w:val="24"/>
          <w:szCs w:val="24"/>
        </w:rPr>
        <w:t>每缺少一部分，扣3分。全英文授课类缺少英文教案评分为0。</w:t>
      </w:r>
    </w:p>
    <w:tbl>
      <w:tblPr>
        <w:tblW w:w="89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2"/>
        <w:gridCol w:w="1471"/>
        <w:gridCol w:w="2544"/>
        <w:gridCol w:w="1843"/>
        <w:gridCol w:w="1824"/>
      </w:tblGrid>
      <w:tr w:rsidR="007F0CF0" w:rsidRPr="00662B41" w14:paraId="550AEF5E" w14:textId="77777777" w:rsidTr="002D43FC">
        <w:trPr>
          <w:trHeight w:val="484"/>
          <w:jc w:val="center"/>
        </w:trPr>
        <w:tc>
          <w:tcPr>
            <w:tcW w:w="1222" w:type="dxa"/>
            <w:vMerge w:val="restart"/>
            <w:shd w:val="clear" w:color="auto" w:fill="auto"/>
            <w:vAlign w:val="center"/>
          </w:tcPr>
          <w:p w14:paraId="05A41507" w14:textId="77777777" w:rsidR="007F0CF0" w:rsidRPr="00FC33F6" w:rsidRDefault="007F0CF0" w:rsidP="00662B41">
            <w:pPr>
              <w:adjustRightInd w:val="0"/>
              <w:snapToGrid w:val="0"/>
              <w:ind w:firstLine="2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 xml:space="preserve">总分    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2C76B70" w14:textId="77777777" w:rsidR="007F0CF0" w:rsidRPr="00A52E98" w:rsidRDefault="007F0CF0" w:rsidP="00662B41">
            <w:pPr>
              <w:adjustRightInd w:val="0"/>
              <w:snapToGrid w:val="0"/>
              <w:ind w:firstLine="2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A52E9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教学目的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37715C83" w14:textId="77777777" w:rsidR="007F0CF0" w:rsidRPr="00A52E98" w:rsidRDefault="007F0CF0" w:rsidP="00662B41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A52E9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6E99B" w14:textId="77777777" w:rsidR="007F0CF0" w:rsidRPr="00A52E98" w:rsidRDefault="007F0CF0" w:rsidP="00662B41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A52E9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教学形式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56CABE3" w14:textId="77777777" w:rsidR="007F0CF0" w:rsidRPr="00A52E98" w:rsidRDefault="007F0CF0" w:rsidP="00662B41">
            <w:pPr>
              <w:adjustRightInd w:val="0"/>
              <w:snapToGrid w:val="0"/>
              <w:ind w:left="312" w:hangingChars="130" w:hanging="312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A52E9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教学手段</w:t>
            </w:r>
          </w:p>
        </w:tc>
      </w:tr>
      <w:tr w:rsidR="007F0CF0" w:rsidRPr="00662B41" w14:paraId="3C278822" w14:textId="77777777" w:rsidTr="002D43FC">
        <w:trPr>
          <w:trHeight w:val="484"/>
          <w:jc w:val="center"/>
        </w:trPr>
        <w:tc>
          <w:tcPr>
            <w:tcW w:w="1222" w:type="dxa"/>
            <w:vMerge/>
            <w:shd w:val="clear" w:color="auto" w:fill="auto"/>
            <w:vAlign w:val="center"/>
          </w:tcPr>
          <w:p w14:paraId="1F8DC311" w14:textId="77777777" w:rsidR="007F0CF0" w:rsidRPr="00FC33F6" w:rsidRDefault="007F0CF0" w:rsidP="00662B41">
            <w:pPr>
              <w:adjustRightInd w:val="0"/>
              <w:snapToGrid w:val="0"/>
              <w:ind w:firstLine="2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1C811575" w14:textId="77777777" w:rsidR="007F0CF0" w:rsidRPr="00A52E98" w:rsidRDefault="007F0CF0" w:rsidP="00662B41">
            <w:pPr>
              <w:adjustRightInd w:val="0"/>
              <w:snapToGrid w:val="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A52E9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教学目标明确，符合课程大纲的要求，注重学生全面发展。</w:t>
            </w:r>
          </w:p>
        </w:tc>
        <w:tc>
          <w:tcPr>
            <w:tcW w:w="2544" w:type="dxa"/>
            <w:shd w:val="clear" w:color="auto" w:fill="auto"/>
          </w:tcPr>
          <w:p w14:paraId="1F20D869" w14:textId="77777777" w:rsidR="007F0CF0" w:rsidRPr="00A52E98" w:rsidRDefault="007F0CF0" w:rsidP="00662B41">
            <w:pPr>
              <w:adjustRightInd w:val="0"/>
              <w:snapToGrid w:val="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A52E9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教学内容凸显立德树人理念和思想政治工作要求，无科学性错误，内容的顺序安排符合专业学科逻辑，容量合适，理论联系实际，符合学生特点。</w:t>
            </w:r>
          </w:p>
        </w:tc>
        <w:tc>
          <w:tcPr>
            <w:tcW w:w="1843" w:type="dxa"/>
            <w:shd w:val="clear" w:color="auto" w:fill="auto"/>
          </w:tcPr>
          <w:p w14:paraId="4A1B02BE" w14:textId="77777777" w:rsidR="007F0CF0" w:rsidRPr="00A52E98" w:rsidRDefault="007F0CF0" w:rsidP="00662B41">
            <w:pPr>
              <w:adjustRightInd w:val="0"/>
              <w:snapToGrid w:val="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A52E9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教学过程突出学生的主体性，教与学的活动有机结合，教学策略选择正确，注重调动学生的学习积极性。</w:t>
            </w:r>
          </w:p>
        </w:tc>
        <w:tc>
          <w:tcPr>
            <w:tcW w:w="1824" w:type="dxa"/>
            <w:shd w:val="clear" w:color="auto" w:fill="auto"/>
          </w:tcPr>
          <w:p w14:paraId="0945219F" w14:textId="77777777" w:rsidR="007F0CF0" w:rsidRPr="00A52E98" w:rsidRDefault="007F0CF0" w:rsidP="00662B41">
            <w:pPr>
              <w:adjustRightInd w:val="0"/>
              <w:snapToGrid w:val="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A52E98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正确选择使用各种教学媒体，充分考虑教学重点和难点，进行有针对性的分析与设计。</w:t>
            </w:r>
          </w:p>
        </w:tc>
      </w:tr>
      <w:tr w:rsidR="00662B41" w:rsidRPr="00662B41" w14:paraId="77088A3B" w14:textId="77777777" w:rsidTr="002D43FC">
        <w:trPr>
          <w:trHeight w:val="484"/>
          <w:jc w:val="center"/>
        </w:trPr>
        <w:tc>
          <w:tcPr>
            <w:tcW w:w="1222" w:type="dxa"/>
            <w:shd w:val="clear" w:color="auto" w:fill="auto"/>
            <w:vAlign w:val="center"/>
          </w:tcPr>
          <w:p w14:paraId="539E631B" w14:textId="77777777" w:rsidR="00662B41" w:rsidRPr="00FC33F6" w:rsidRDefault="00662B41" w:rsidP="00662B41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20分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7E4CEC14" w14:textId="77777777" w:rsidR="00662B41" w:rsidRPr="00FC33F6" w:rsidRDefault="00662B41" w:rsidP="00662B41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4分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6809C355" w14:textId="77777777" w:rsidR="00662B41" w:rsidRPr="00FC33F6" w:rsidRDefault="00662B41" w:rsidP="00662B41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5分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78EAF" w14:textId="77777777" w:rsidR="00662B41" w:rsidRPr="00FC33F6" w:rsidRDefault="00662B41" w:rsidP="00662B41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6分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649C49D" w14:textId="77777777" w:rsidR="00662B41" w:rsidRPr="00FC33F6" w:rsidRDefault="00662B41" w:rsidP="00662B41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5分</w:t>
            </w:r>
          </w:p>
        </w:tc>
      </w:tr>
    </w:tbl>
    <w:p w14:paraId="1DABF96A" w14:textId="77777777" w:rsidR="00662B41" w:rsidRPr="00A2199A" w:rsidRDefault="00662B41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A2199A">
        <w:rPr>
          <w:rFonts w:ascii="仿宋_GB2312" w:eastAsia="仿宋_GB2312" w:hAnsi="Calibri" w:cs="Times New Roman" w:hint="eastAsia"/>
          <w:sz w:val="24"/>
          <w:szCs w:val="24"/>
        </w:rPr>
        <w:t>（2）课堂教学评价表（专家）</w:t>
      </w:r>
    </w:p>
    <w:p w14:paraId="698C1446" w14:textId="77777777" w:rsidR="00662B41" w:rsidRPr="00A2199A" w:rsidRDefault="00662B41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A2199A">
        <w:rPr>
          <w:rFonts w:ascii="仿宋_GB2312" w:eastAsia="仿宋_GB2312" w:hAnsi="Calibri" w:cs="Times New Roman" w:hint="eastAsia"/>
          <w:sz w:val="24"/>
          <w:szCs w:val="24"/>
        </w:rPr>
        <w:t>为保证比赛的公平公正，教学演示比赛中，课件第一页写明选手编号（课件出现选手的个人和所在单位信息者取消评奖资格）。全英文授课类选手可自带</w:t>
      </w:r>
      <w:r w:rsidRPr="00A2199A">
        <w:rPr>
          <w:rFonts w:ascii="仿宋_GB2312" w:eastAsia="仿宋_GB2312" w:hAnsi="Calibri" w:cs="Times New Roman"/>
          <w:sz w:val="24"/>
          <w:szCs w:val="24"/>
        </w:rPr>
        <w:t>2</w:t>
      </w:r>
      <w:r w:rsidRPr="00A2199A">
        <w:rPr>
          <w:rFonts w:ascii="仿宋_GB2312" w:eastAsia="仿宋_GB2312" w:hAnsi="Calibri" w:cs="Times New Roman" w:hint="eastAsia"/>
          <w:sz w:val="24"/>
          <w:szCs w:val="24"/>
        </w:rPr>
        <w:t>名学生。</w:t>
      </w:r>
    </w:p>
    <w:p w14:paraId="5D17EB4C" w14:textId="79F4EF15" w:rsidR="00FC33F6" w:rsidRDefault="00FC33F6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</w:p>
    <w:p w14:paraId="4484F41C" w14:textId="3B95BD33" w:rsidR="00A2199A" w:rsidRDefault="00A2199A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</w:p>
    <w:p w14:paraId="7A881DFF" w14:textId="77777777" w:rsidR="00A2199A" w:rsidRPr="00A2199A" w:rsidRDefault="00A2199A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</w:p>
    <w:p w14:paraId="3DF2A72F" w14:textId="7234422A" w:rsidR="00132955" w:rsidRPr="00A2199A" w:rsidRDefault="009D7EBD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4"/>
        </w:rPr>
      </w:pPr>
      <w:r w:rsidRPr="00A2199A">
        <w:rPr>
          <w:rFonts w:ascii="仿宋_GB2312" w:eastAsia="仿宋_GB2312" w:hAnsi="Calibri" w:cs="Times New Roman" w:hint="eastAsia"/>
          <w:sz w:val="24"/>
          <w:szCs w:val="24"/>
        </w:rPr>
        <w:lastRenderedPageBreak/>
        <w:t>a</w:t>
      </w:r>
      <w:r w:rsidR="00237D2E" w:rsidRPr="00A2199A">
        <w:rPr>
          <w:rFonts w:ascii="仿宋_GB2312" w:eastAsia="仿宋_GB2312" w:hAnsi="Calibri" w:cs="Times New Roman" w:hint="eastAsia"/>
          <w:sz w:val="24"/>
          <w:szCs w:val="24"/>
        </w:rPr>
        <w:t>工科</w:t>
      </w:r>
      <w:r w:rsidRPr="00A2199A">
        <w:rPr>
          <w:rFonts w:ascii="仿宋_GB2312" w:eastAsia="仿宋_GB2312" w:hAnsi="Calibri" w:cs="Times New Roman" w:hint="eastAsia"/>
          <w:sz w:val="24"/>
          <w:szCs w:val="24"/>
        </w:rPr>
        <w:t>类</w:t>
      </w:r>
    </w:p>
    <w:p w14:paraId="2104832D" w14:textId="4ABD7B4B" w:rsidR="00662B41" w:rsidRPr="00662B41" w:rsidRDefault="00662B41" w:rsidP="00662B4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</w:p>
    <w:tbl>
      <w:tblPr>
        <w:tblStyle w:val="5"/>
        <w:tblpPr w:leftFromText="180" w:rightFromText="180" w:vertAnchor="page" w:horzAnchor="margin" w:tblpY="1966"/>
        <w:tblW w:w="8428" w:type="dxa"/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1592"/>
        <w:gridCol w:w="2094"/>
        <w:gridCol w:w="1345"/>
      </w:tblGrid>
      <w:tr w:rsidR="007F0CF0" w:rsidRPr="007F0CF0" w14:paraId="30B7BF65" w14:textId="77777777" w:rsidTr="009B5812">
        <w:trPr>
          <w:trHeight w:val="274"/>
        </w:trPr>
        <w:tc>
          <w:tcPr>
            <w:tcW w:w="846" w:type="dxa"/>
            <w:vMerge w:val="restart"/>
          </w:tcPr>
          <w:p w14:paraId="45292BAA" w14:textId="77777777" w:rsidR="00132955" w:rsidRPr="007F0CF0" w:rsidRDefault="00132955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  <w:p w14:paraId="577CFC30" w14:textId="77777777" w:rsidR="00132955" w:rsidRPr="007F0CF0" w:rsidRDefault="00132955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  <w:p w14:paraId="70E398B3" w14:textId="77777777" w:rsidR="00132955" w:rsidRPr="007F0CF0" w:rsidRDefault="00132955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  <w:p w14:paraId="6665EE01" w14:textId="77777777" w:rsidR="00132955" w:rsidRPr="007F0CF0" w:rsidRDefault="00132955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  <w:p w14:paraId="6F689A9D" w14:textId="77777777" w:rsidR="00132955" w:rsidRPr="007F0CF0" w:rsidRDefault="00132955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  <w:p w14:paraId="1B007BB6" w14:textId="77777777" w:rsidR="00132955" w:rsidRPr="007F0CF0" w:rsidRDefault="00132955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  <w:p w14:paraId="7C96C690" w14:textId="77777777" w:rsidR="00132955" w:rsidRPr="007F0CF0" w:rsidRDefault="00132955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  <w:p w14:paraId="3F4C6D29" w14:textId="77777777" w:rsidR="00132955" w:rsidRPr="007F0CF0" w:rsidRDefault="009B5812" w:rsidP="00132955">
            <w:pPr>
              <w:ind w:firstLineChars="50" w:firstLine="1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总</w:t>
            </w:r>
          </w:p>
          <w:p w14:paraId="720498A1" w14:textId="77777777" w:rsidR="009B5812" w:rsidRPr="007F0CF0" w:rsidRDefault="009B5812" w:rsidP="00132955">
            <w:pPr>
              <w:ind w:firstLineChars="50" w:firstLine="120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2551" w:type="dxa"/>
            <w:gridSpan w:val="2"/>
          </w:tcPr>
          <w:p w14:paraId="3560576B" w14:textId="77777777" w:rsidR="009B5812" w:rsidRPr="007F0CF0" w:rsidRDefault="009B5812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教学内容</w:t>
            </w:r>
          </w:p>
        </w:tc>
        <w:tc>
          <w:tcPr>
            <w:tcW w:w="3686" w:type="dxa"/>
            <w:gridSpan w:val="2"/>
          </w:tcPr>
          <w:p w14:paraId="4C067252" w14:textId="77777777" w:rsidR="009B5812" w:rsidRPr="007F0CF0" w:rsidRDefault="009B5812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教学组织</w:t>
            </w:r>
          </w:p>
        </w:tc>
        <w:tc>
          <w:tcPr>
            <w:tcW w:w="1345" w:type="dxa"/>
          </w:tcPr>
          <w:p w14:paraId="2E5C9473" w14:textId="77777777" w:rsidR="009B5812" w:rsidRPr="007F0CF0" w:rsidRDefault="009B5812" w:rsidP="009B5812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教学效果</w:t>
            </w:r>
          </w:p>
        </w:tc>
      </w:tr>
      <w:tr w:rsidR="007F0CF0" w:rsidRPr="007F0CF0" w14:paraId="6675DAAD" w14:textId="77777777" w:rsidTr="009B5812">
        <w:trPr>
          <w:trHeight w:val="3644"/>
        </w:trPr>
        <w:tc>
          <w:tcPr>
            <w:tcW w:w="846" w:type="dxa"/>
            <w:vMerge/>
          </w:tcPr>
          <w:p w14:paraId="14364156" w14:textId="77777777" w:rsidR="009B5812" w:rsidRPr="007F0CF0" w:rsidRDefault="009B5812" w:rsidP="009B581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754A33" w14:textId="77777777" w:rsidR="009B5812" w:rsidRPr="007F0CF0" w:rsidRDefault="009B5812" w:rsidP="009B581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凸显立德树人和思想政治工作的要求</w:t>
            </w:r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。体现专业育人目标和特色。</w:t>
            </w:r>
          </w:p>
        </w:tc>
        <w:tc>
          <w:tcPr>
            <w:tcW w:w="1559" w:type="dxa"/>
          </w:tcPr>
          <w:p w14:paraId="2EAC44B8" w14:textId="2D42DA31" w:rsidR="009B5812" w:rsidRPr="007F0CF0" w:rsidRDefault="009B5812" w:rsidP="009B581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体现优秀的学科素养和专业水准，反应学科发展前沿。教学目标明确，内容充实，重点突出，条理清楚，循序渐进，具有一定的难度，深度和广度</w:t>
            </w:r>
            <w:r w:rsidR="009D7EBD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592" w:type="dxa"/>
          </w:tcPr>
          <w:p w14:paraId="21D5178B" w14:textId="77FA32B7" w:rsidR="009B5812" w:rsidRPr="007F0CF0" w:rsidRDefault="009B5812" w:rsidP="009B581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教学材料准备充分，教学方法运用灵活、恰当；课堂时间安排合理。注重对学生分析和解决问题能力的</w:t>
            </w:r>
            <w:r w:rsidR="009D7EBD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培训。</w:t>
            </w:r>
          </w:p>
        </w:tc>
        <w:tc>
          <w:tcPr>
            <w:tcW w:w="2094" w:type="dxa"/>
          </w:tcPr>
          <w:p w14:paraId="06F50687" w14:textId="6A460A28" w:rsidR="009B5812" w:rsidRPr="007F0CF0" w:rsidRDefault="009B5812" w:rsidP="009B581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熟练、有效地运用多媒体等现代化教学手段，板书设计与多媒体配合，相得益彰，与教学内容紧密联。语言表达清晰流畅，准确生动，语速恰当，肢体语言恰当，</w:t>
            </w:r>
            <w:proofErr w:type="gramStart"/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教态自然</w:t>
            </w:r>
            <w:proofErr w:type="gramEnd"/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大方得体，精神饱满。</w:t>
            </w:r>
          </w:p>
          <w:p w14:paraId="01082EC5" w14:textId="77777777" w:rsidR="009B5812" w:rsidRPr="007F0CF0" w:rsidRDefault="009B5812" w:rsidP="009B581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1F6DC80" w14:textId="77777777" w:rsidR="009B5812" w:rsidRPr="007F0CF0" w:rsidRDefault="009B5812" w:rsidP="009B581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教学具有吸引力、感染力。课堂应变能力强，与学生互动好，临场发挥有亮点。</w:t>
            </w:r>
          </w:p>
        </w:tc>
      </w:tr>
      <w:tr w:rsidR="007F0CF0" w:rsidRPr="007F0CF0" w14:paraId="62FF4EF5" w14:textId="77777777" w:rsidTr="009B5812">
        <w:trPr>
          <w:trHeight w:val="413"/>
        </w:trPr>
        <w:tc>
          <w:tcPr>
            <w:tcW w:w="846" w:type="dxa"/>
          </w:tcPr>
          <w:p w14:paraId="52530712" w14:textId="77777777" w:rsidR="009B5812" w:rsidRPr="007F0CF0" w:rsidRDefault="009B5812" w:rsidP="009B5812">
            <w:pPr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  <w:r w:rsidRPr="007F0CF0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0分</w:t>
            </w:r>
          </w:p>
        </w:tc>
        <w:tc>
          <w:tcPr>
            <w:tcW w:w="992" w:type="dxa"/>
          </w:tcPr>
          <w:p w14:paraId="564330C7" w14:textId="77777777" w:rsidR="009B5812" w:rsidRPr="007F0CF0" w:rsidRDefault="009B5812" w:rsidP="00A52E98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AB32A11" w14:textId="77777777" w:rsidR="009B5812" w:rsidRPr="007F0CF0" w:rsidRDefault="009B5812" w:rsidP="00A52E98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14:paraId="7661BDF7" w14:textId="77777777" w:rsidR="009B5812" w:rsidRPr="007F0CF0" w:rsidRDefault="009B5812" w:rsidP="00A52E98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94" w:type="dxa"/>
          </w:tcPr>
          <w:p w14:paraId="1EC1AD3C" w14:textId="77777777" w:rsidR="009B5812" w:rsidRPr="007F0CF0" w:rsidRDefault="009B5812" w:rsidP="00A52E98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F0CF0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</w:t>
            </w:r>
            <w:r w:rsidRPr="007F0CF0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071F9E0F" w14:textId="77777777" w:rsidR="009B5812" w:rsidRPr="007F0CF0" w:rsidRDefault="009B5812" w:rsidP="00A52E98">
            <w:pPr>
              <w:jc w:val="center"/>
              <w:rPr>
                <w:color w:val="000000" w:themeColor="text1"/>
              </w:rPr>
            </w:pPr>
            <w:r w:rsidRPr="007F0CF0">
              <w:rPr>
                <w:rFonts w:hint="eastAsia"/>
                <w:color w:val="000000" w:themeColor="text1"/>
              </w:rPr>
              <w:t>1</w:t>
            </w:r>
            <w:r w:rsidRPr="007F0CF0">
              <w:rPr>
                <w:color w:val="000000" w:themeColor="text1"/>
              </w:rPr>
              <w:t>0</w:t>
            </w:r>
          </w:p>
        </w:tc>
      </w:tr>
    </w:tbl>
    <w:p w14:paraId="45569B89" w14:textId="1AACE87B" w:rsidR="00662B41" w:rsidRPr="00A2199A" w:rsidRDefault="009D7EBD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8"/>
        </w:rPr>
      </w:pPr>
      <w:r w:rsidRPr="00A2199A">
        <w:rPr>
          <w:rFonts w:ascii="仿宋_GB2312" w:eastAsia="仿宋_GB2312" w:hAnsi="Calibri" w:cs="Times New Roman"/>
          <w:sz w:val="24"/>
          <w:szCs w:val="28"/>
        </w:rPr>
        <w:t>b</w:t>
      </w:r>
      <w:r w:rsidR="00662B41" w:rsidRPr="00A2199A">
        <w:rPr>
          <w:rFonts w:ascii="仿宋_GB2312" w:eastAsia="仿宋_GB2312" w:hAnsi="Calibri" w:cs="Times New Roman" w:hint="eastAsia"/>
          <w:sz w:val="24"/>
          <w:szCs w:val="28"/>
        </w:rPr>
        <w:t>全英文（双语）类</w:t>
      </w:r>
    </w:p>
    <w:tbl>
      <w:tblPr>
        <w:tblW w:w="87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779"/>
        <w:gridCol w:w="918"/>
        <w:gridCol w:w="918"/>
        <w:gridCol w:w="960"/>
        <w:gridCol w:w="894"/>
        <w:gridCol w:w="831"/>
        <w:gridCol w:w="773"/>
        <w:gridCol w:w="536"/>
        <w:gridCol w:w="875"/>
        <w:gridCol w:w="773"/>
      </w:tblGrid>
      <w:tr w:rsidR="00662B41" w:rsidRPr="00662B41" w14:paraId="780C8AC1" w14:textId="77777777" w:rsidTr="007F0EDF">
        <w:trPr>
          <w:trHeight w:val="406"/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702D6CF2" w14:textId="77777777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总分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19B97854" w14:textId="77777777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7B49DE18" w14:textId="77777777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讲授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14:paraId="5BDA25AB" w14:textId="77777777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演示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5AE40123" w14:textId="77777777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互动</w:t>
            </w:r>
          </w:p>
        </w:tc>
      </w:tr>
      <w:tr w:rsidR="00662B41" w:rsidRPr="00662B41" w14:paraId="46DDD009" w14:textId="77777777" w:rsidTr="007F0EDF">
        <w:trPr>
          <w:trHeight w:val="315"/>
          <w:jc w:val="center"/>
        </w:trPr>
        <w:tc>
          <w:tcPr>
            <w:tcW w:w="483" w:type="dxa"/>
            <w:vMerge/>
            <w:shd w:val="clear" w:color="auto" w:fill="auto"/>
          </w:tcPr>
          <w:p w14:paraId="143415A9" w14:textId="77777777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2D2FBE80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教学内容充实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</w:tcPr>
          <w:p w14:paraId="1BAC00A1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体现</w:t>
            </w:r>
          </w:p>
          <w:p w14:paraId="30A0E8F2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国际性</w:t>
            </w:r>
          </w:p>
        </w:tc>
        <w:tc>
          <w:tcPr>
            <w:tcW w:w="918" w:type="dxa"/>
            <w:shd w:val="clear" w:color="auto" w:fill="auto"/>
          </w:tcPr>
          <w:p w14:paraId="28155831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表达清晰流畅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14:paraId="55E52631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语言有感染力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auto"/>
          </w:tcPr>
          <w:p w14:paraId="52F71033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教学语言使用英语</w:t>
            </w:r>
          </w:p>
        </w:tc>
        <w:tc>
          <w:tcPr>
            <w:tcW w:w="831" w:type="dxa"/>
            <w:shd w:val="clear" w:color="auto" w:fill="auto"/>
          </w:tcPr>
          <w:p w14:paraId="6B354BAB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演示有冲击力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</w:tcPr>
          <w:p w14:paraId="76A4C279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设计有创造性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14:paraId="29C596C4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课件</w:t>
            </w:r>
          </w:p>
          <w:p w14:paraId="1C35ABF5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板书</w:t>
            </w:r>
          </w:p>
        </w:tc>
        <w:tc>
          <w:tcPr>
            <w:tcW w:w="875" w:type="dxa"/>
            <w:shd w:val="clear" w:color="auto" w:fill="auto"/>
          </w:tcPr>
          <w:p w14:paraId="521285CF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互动形</w:t>
            </w:r>
          </w:p>
          <w:p w14:paraId="2BA42BB2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式新颖</w:t>
            </w:r>
          </w:p>
        </w:tc>
        <w:tc>
          <w:tcPr>
            <w:tcW w:w="773" w:type="dxa"/>
            <w:shd w:val="clear" w:color="auto" w:fill="auto"/>
          </w:tcPr>
          <w:p w14:paraId="542D08CE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反馈点</w:t>
            </w:r>
          </w:p>
          <w:p w14:paraId="5EB7A911" w14:textId="77777777" w:rsidR="00662B41" w:rsidRPr="00FC33F6" w:rsidRDefault="00662B41" w:rsidP="00662B41">
            <w:pPr>
              <w:spacing w:line="30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评到位</w:t>
            </w:r>
          </w:p>
        </w:tc>
      </w:tr>
      <w:tr w:rsidR="00662B41" w:rsidRPr="00662B41" w14:paraId="0F17DD6C" w14:textId="77777777" w:rsidTr="007F0EDF">
        <w:trPr>
          <w:trHeight w:val="1066"/>
          <w:jc w:val="center"/>
        </w:trPr>
        <w:tc>
          <w:tcPr>
            <w:tcW w:w="483" w:type="dxa"/>
            <w:vMerge/>
            <w:shd w:val="clear" w:color="auto" w:fill="auto"/>
          </w:tcPr>
          <w:p w14:paraId="4682C176" w14:textId="77777777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14:paraId="21449DB1" w14:textId="056D19E0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信息量饱满、科学严谨、有深度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</w:tcPr>
          <w:p w14:paraId="60625043" w14:textId="4586659D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教学内容具有国际视野，体现国际发展趋势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18" w:type="dxa"/>
            <w:shd w:val="clear" w:color="auto" w:fill="auto"/>
          </w:tcPr>
          <w:p w14:paraId="36AE06B0" w14:textId="4FF51D90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语言组织有层次、有重点、有变化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14:paraId="4D435A70" w14:textId="097BFBE0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口头语言和肢体语言富有表现力，仪态表情投入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auto"/>
          </w:tcPr>
          <w:p w14:paraId="2BF165FD" w14:textId="747A7CB0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英语在课堂语言中占据一定比例，符合学生理解能力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31" w:type="dxa"/>
            <w:shd w:val="clear" w:color="auto" w:fill="auto"/>
          </w:tcPr>
          <w:p w14:paraId="66E25294" w14:textId="77777777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教学材料新颖，视觉效果强烈(包括板书或实物)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</w:tcPr>
          <w:p w14:paraId="1386F666" w14:textId="1A0E749C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演示制作富有创意，新奇独到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</w:tcPr>
          <w:p w14:paraId="3BA7597B" w14:textId="379C4423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全英文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75" w:type="dxa"/>
            <w:shd w:val="clear" w:color="auto" w:fill="auto"/>
          </w:tcPr>
          <w:p w14:paraId="1E20A6E4" w14:textId="00EEC6CA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课堂气氛活跃，活动多样化，参与形式新鲜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73" w:type="dxa"/>
            <w:shd w:val="clear" w:color="auto" w:fill="auto"/>
          </w:tcPr>
          <w:p w14:paraId="65AF3F2F" w14:textId="634CDF37" w:rsidR="00662B41" w:rsidRPr="00FC33F6" w:rsidRDefault="00662B41" w:rsidP="00662B41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激励学员参与，点评发人深思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62B41" w:rsidRPr="00662B41" w14:paraId="07584BA3" w14:textId="77777777" w:rsidTr="007F0EDF">
        <w:trPr>
          <w:trHeight w:val="301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21962891" w14:textId="77777777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70分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EFC39" w14:textId="449D581A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EDD5E" w14:textId="6349C8BE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4BF1DA3" w14:textId="20A6FF10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0E2C9" w14:textId="4193BAB7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91A6D" w14:textId="5B6ED745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327A689" w14:textId="46455545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C8E91" w14:textId="6CE524C9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61E60" w14:textId="2DC1225D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BA84795" w14:textId="655020A0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1CED899" w14:textId="4E0087F8" w:rsidR="00662B41" w:rsidRPr="00FC33F6" w:rsidRDefault="00662B41" w:rsidP="00662B41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FC33F6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258B5438" w14:textId="77777777" w:rsidR="007F0EDF" w:rsidRDefault="007F0EDF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8"/>
        </w:rPr>
      </w:pPr>
    </w:p>
    <w:p w14:paraId="655A80D9" w14:textId="25436520" w:rsidR="00662B41" w:rsidRPr="00A2199A" w:rsidRDefault="00662B41" w:rsidP="00662B41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Calibri" w:cs="Times New Roman"/>
          <w:sz w:val="24"/>
          <w:szCs w:val="28"/>
        </w:rPr>
      </w:pPr>
      <w:r w:rsidRPr="00A2199A">
        <w:rPr>
          <w:rFonts w:ascii="仿宋_GB2312" w:eastAsia="仿宋_GB2312" w:hAnsi="Calibri" w:cs="Times New Roman" w:hint="eastAsia"/>
          <w:sz w:val="24"/>
          <w:szCs w:val="28"/>
        </w:rPr>
        <w:t>（3）课堂教学评价表（学生）</w:t>
      </w:r>
    </w:p>
    <w:tbl>
      <w:tblPr>
        <w:tblW w:w="8789" w:type="dxa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275"/>
        <w:gridCol w:w="1276"/>
        <w:gridCol w:w="1418"/>
        <w:gridCol w:w="1417"/>
        <w:gridCol w:w="1418"/>
      </w:tblGrid>
      <w:tr w:rsidR="00E65BF0" w:rsidRPr="00E65BF0" w14:paraId="7CBACFBA" w14:textId="77777777" w:rsidTr="006A2747">
        <w:trPr>
          <w:trHeight w:val="420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DE9C2" w14:textId="77777777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总分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CCDAB05" w14:textId="77777777" w:rsidR="00662B41" w:rsidRPr="007C184E" w:rsidRDefault="00662B41" w:rsidP="00DA6526">
            <w:pPr>
              <w:widowControl/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听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2695BE" w14:textId="77777777" w:rsidR="00662B41" w:rsidRPr="007C184E" w:rsidRDefault="00662B41" w:rsidP="00DA6526">
            <w:pPr>
              <w:widowControl/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84B52F7" w14:textId="77777777" w:rsidR="00662B41" w:rsidRPr="007C184E" w:rsidRDefault="00662B41" w:rsidP="00DA6526">
            <w:pPr>
              <w:widowControl/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学</w:t>
            </w:r>
          </w:p>
        </w:tc>
      </w:tr>
      <w:tr w:rsidR="00E65BF0" w:rsidRPr="00E65BF0" w14:paraId="1538F380" w14:textId="77777777" w:rsidTr="006A2747">
        <w:trPr>
          <w:trHeight w:val="49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01878" w14:textId="77777777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777DD9" w14:textId="77777777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容易理解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3C7E5" w14:textId="77777777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语言抓人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B882C5" w14:textId="77777777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演示生动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D8C99" w14:textId="77777777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形象有趣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77291" w14:textId="77777777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触动较大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430C3A" w14:textId="77777777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富有启发</w:t>
            </w:r>
          </w:p>
        </w:tc>
      </w:tr>
      <w:tr w:rsidR="00E65BF0" w:rsidRPr="00E65BF0" w14:paraId="44A342DE" w14:textId="77777777" w:rsidTr="006A2747">
        <w:trPr>
          <w:trHeight w:val="79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23497" w14:textId="77777777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085C73" w14:textId="171C24CA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讲述清楚明白，</w:t>
            </w:r>
            <w:r w:rsidR="00EC617E"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讲授有逻辑，</w:t>
            </w: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知识容易消化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75" w:type="dxa"/>
            <w:shd w:val="clear" w:color="auto" w:fill="auto"/>
          </w:tcPr>
          <w:p w14:paraId="1CCF6838" w14:textId="2DBC163A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语言有吸引力，我的注意力始终都很集中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14:paraId="5BDDE7E9" w14:textId="23AD756E" w:rsidR="00662B41" w:rsidRPr="007C184E" w:rsidRDefault="00EC617E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演示内容丰富，直观，</w:t>
            </w:r>
            <w:r w:rsidR="00662B41"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令我难忘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14:paraId="6B16BEFE" w14:textId="77777777" w:rsidR="00662B41" w:rsidRPr="007C184E" w:rsidRDefault="00EC617E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教学情景引人入胜，让</w:t>
            </w:r>
            <w:proofErr w:type="gramStart"/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我较好</w:t>
            </w:r>
            <w:proofErr w:type="gramEnd"/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理解了内容。</w:t>
            </w:r>
            <w:r w:rsidRPr="007C184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2A9FEF2" w14:textId="507EC5F1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让</w:t>
            </w:r>
            <w:r w:rsidR="00EC617E"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我想探索更多知识，</w:t>
            </w: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提升了我的知识技能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14:paraId="2EA680AD" w14:textId="2A7C853F" w:rsidR="00662B41" w:rsidRPr="007C184E" w:rsidRDefault="00662B41" w:rsidP="007C184E">
            <w:pPr>
              <w:spacing w:line="240" w:lineRule="exact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引起了我的深度思考，获得了一些重要启示</w:t>
            </w:r>
            <w:r w:rsid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65BF0" w:rsidRPr="00E65BF0" w14:paraId="6BADC8F0" w14:textId="77777777" w:rsidTr="006A2747">
        <w:trPr>
          <w:trHeight w:val="411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90634" w14:textId="77777777" w:rsidR="00662B41" w:rsidRPr="007C184E" w:rsidRDefault="00662B41" w:rsidP="007C184E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30分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FE4A2" w14:textId="06107B6F" w:rsidR="00662B41" w:rsidRPr="007C184E" w:rsidRDefault="00662B41" w:rsidP="007C184E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7322B3" w14:textId="415C17FB" w:rsidR="00662B41" w:rsidRPr="007C184E" w:rsidRDefault="00662B41" w:rsidP="007C184E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6ECA4" w14:textId="0510DD0A" w:rsidR="00662B41" w:rsidRPr="007C184E" w:rsidRDefault="00EC617E" w:rsidP="007C184E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B13196" w14:textId="72FC8ED6" w:rsidR="00662B41" w:rsidRPr="007C184E" w:rsidRDefault="00EC617E" w:rsidP="007C184E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81172" w14:textId="5E00AF83" w:rsidR="00662B41" w:rsidRPr="007C184E" w:rsidRDefault="00EC617E" w:rsidP="007C184E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26F7" w14:textId="5B5A1386" w:rsidR="00662B41" w:rsidRPr="007C184E" w:rsidRDefault="00EC617E" w:rsidP="007C184E">
            <w:pPr>
              <w:spacing w:line="240" w:lineRule="exact"/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7C184E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8</w:t>
            </w:r>
          </w:p>
        </w:tc>
      </w:tr>
    </w:tbl>
    <w:p w14:paraId="2CC5B1DC" w14:textId="77777777" w:rsidR="007C184E" w:rsidRDefault="007C184E" w:rsidP="0081635D">
      <w:pPr>
        <w:adjustRightInd w:val="0"/>
        <w:snapToGrid w:val="0"/>
        <w:spacing w:line="520" w:lineRule="exact"/>
        <w:rPr>
          <w:rFonts w:ascii="仿宋_GB2312" w:eastAsia="仿宋_GB2312" w:hAnsi="Calibri" w:cs="Times New Roman"/>
          <w:sz w:val="28"/>
          <w:szCs w:val="28"/>
        </w:rPr>
      </w:pPr>
    </w:p>
    <w:sectPr w:rsidR="007C184E" w:rsidSect="006A2747">
      <w:footerReference w:type="default" r:id="rId8"/>
      <w:footerReference w:type="first" r:id="rId9"/>
      <w:type w:val="continuous"/>
      <w:pgSz w:w="11906" w:h="16838" w:code="9"/>
      <w:pgMar w:top="1440" w:right="1440" w:bottom="1440" w:left="1440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6AFE" w14:textId="77777777" w:rsidR="009740D3" w:rsidRDefault="009740D3">
      <w:r>
        <w:separator/>
      </w:r>
    </w:p>
  </w:endnote>
  <w:endnote w:type="continuationSeparator" w:id="0">
    <w:p w14:paraId="4C94EACE" w14:textId="77777777" w:rsidR="009740D3" w:rsidRDefault="0097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43C8" w14:textId="67860FFC" w:rsidR="00140DDA" w:rsidRDefault="00140DDA" w:rsidP="006A2747">
    <w:pPr>
      <w:pStyle w:val="a9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B1C0F" w:rsidRPr="00EB1C0F">
      <w:rPr>
        <w:noProof/>
        <w:lang w:val="zh-CN"/>
      </w:rPr>
      <w:t>2</w:t>
    </w:r>
    <w:r>
      <w:fldChar w:fldCharType="end"/>
    </w:r>
    <w:r>
      <w:t>-</w:t>
    </w:r>
  </w:p>
  <w:p w14:paraId="478017AA" w14:textId="77777777" w:rsidR="00140DDA" w:rsidRDefault="00140D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729D" w14:textId="1E2A7538" w:rsidR="00140DDA" w:rsidRDefault="00140DDA" w:rsidP="006A2747">
    <w:pPr>
      <w:pStyle w:val="a9"/>
      <w:jc w:val="center"/>
    </w:pPr>
    <w:r>
      <w:rPr>
        <w:lang w:val="zh-CN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EB1C0F" w:rsidRPr="00EB1C0F">
      <w:rPr>
        <w:noProof/>
        <w:lang w:val="zh-CN"/>
      </w:rPr>
      <w:t>1</w:t>
    </w:r>
    <w:r>
      <w:fldChar w:fldCharType="end"/>
    </w:r>
    <w:r>
      <w:t>-</w:t>
    </w:r>
  </w:p>
  <w:p w14:paraId="72D3B2D2" w14:textId="77777777" w:rsidR="00140DDA" w:rsidRDefault="00140DDA" w:rsidP="006A2747">
    <w:pPr>
      <w:pStyle w:val="a9"/>
      <w:tabs>
        <w:tab w:val="clear" w:pos="4153"/>
        <w:tab w:val="clear" w:pos="8306"/>
        <w:tab w:val="left" w:pos="167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D478" w14:textId="77777777" w:rsidR="009740D3" w:rsidRDefault="009740D3">
      <w:r>
        <w:separator/>
      </w:r>
    </w:p>
  </w:footnote>
  <w:footnote w:type="continuationSeparator" w:id="0">
    <w:p w14:paraId="76ABF820" w14:textId="77777777" w:rsidR="009740D3" w:rsidRDefault="0097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DC2FA3"/>
    <w:multiLevelType w:val="hybridMultilevel"/>
    <w:tmpl w:val="3168B738"/>
    <w:lvl w:ilvl="0" w:tplc="CDAA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3E4A4F"/>
    <w:multiLevelType w:val="hybridMultilevel"/>
    <w:tmpl w:val="7DD85316"/>
    <w:lvl w:ilvl="0" w:tplc="F166882A">
      <w:start w:val="1"/>
      <w:numFmt w:val="chineseCountingThousand"/>
      <w:pStyle w:val="a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7742C7"/>
    <w:multiLevelType w:val="hybridMultilevel"/>
    <w:tmpl w:val="292871D0"/>
    <w:lvl w:ilvl="0" w:tplc="A0F45A5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48762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  <w:b/>
      </w:rPr>
    </w:lvl>
    <w:lvl w:ilvl="2" w:tplc="8AF094BC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5D017B0">
      <w:start w:val="1"/>
      <w:numFmt w:val="decimal"/>
      <w:pStyle w:val="1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67384"/>
    <w:multiLevelType w:val="hybridMultilevel"/>
    <w:tmpl w:val="ADFE748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D2C7DB0"/>
    <w:multiLevelType w:val="hybridMultilevel"/>
    <w:tmpl w:val="C1A467AC"/>
    <w:lvl w:ilvl="0" w:tplc="292CC0D8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1" w:hanging="420"/>
      </w:pPr>
    </w:lvl>
    <w:lvl w:ilvl="2" w:tplc="0409001B" w:tentative="1">
      <w:start w:val="1"/>
      <w:numFmt w:val="lowerRoman"/>
      <w:lvlText w:val="%3."/>
      <w:lvlJc w:val="righ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9" w:tentative="1">
      <w:start w:val="1"/>
      <w:numFmt w:val="lowerLetter"/>
      <w:lvlText w:val="%5)"/>
      <w:lvlJc w:val="left"/>
      <w:pPr>
        <w:ind w:left="2191" w:hanging="420"/>
      </w:pPr>
    </w:lvl>
    <w:lvl w:ilvl="5" w:tplc="0409001B" w:tentative="1">
      <w:start w:val="1"/>
      <w:numFmt w:val="lowerRoman"/>
      <w:lvlText w:val="%6."/>
      <w:lvlJc w:val="righ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9" w:tentative="1">
      <w:start w:val="1"/>
      <w:numFmt w:val="lowerLetter"/>
      <w:lvlText w:val="%8)"/>
      <w:lvlJc w:val="left"/>
      <w:pPr>
        <w:ind w:left="3451" w:hanging="420"/>
      </w:pPr>
    </w:lvl>
    <w:lvl w:ilvl="8" w:tplc="0409001B" w:tentative="1">
      <w:start w:val="1"/>
      <w:numFmt w:val="lowerRoman"/>
      <w:lvlText w:val="%9."/>
      <w:lvlJc w:val="right"/>
      <w:pPr>
        <w:ind w:left="3871" w:hanging="420"/>
      </w:pPr>
    </w:lvl>
  </w:abstractNum>
  <w:abstractNum w:abstractNumId="9" w15:restartNumberingAfterBreak="0">
    <w:nsid w:val="425B4FD4"/>
    <w:multiLevelType w:val="hybridMultilevel"/>
    <w:tmpl w:val="ACA4C576"/>
    <w:lvl w:ilvl="0" w:tplc="F382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DD2ABA"/>
    <w:multiLevelType w:val="hybridMultilevel"/>
    <w:tmpl w:val="34E22788"/>
    <w:lvl w:ilvl="0" w:tplc="C186CAC4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C2"/>
    <w:rsid w:val="000010F1"/>
    <w:rsid w:val="00025393"/>
    <w:rsid w:val="000302C2"/>
    <w:rsid w:val="0003132C"/>
    <w:rsid w:val="000351DF"/>
    <w:rsid w:val="00055B1D"/>
    <w:rsid w:val="0006576A"/>
    <w:rsid w:val="00066EAA"/>
    <w:rsid w:val="0008587E"/>
    <w:rsid w:val="00087E26"/>
    <w:rsid w:val="00094A52"/>
    <w:rsid w:val="00094A55"/>
    <w:rsid w:val="00096792"/>
    <w:rsid w:val="000A2604"/>
    <w:rsid w:val="000B3025"/>
    <w:rsid w:val="000B7B6C"/>
    <w:rsid w:val="000C3E2E"/>
    <w:rsid w:val="000C57D1"/>
    <w:rsid w:val="000E1503"/>
    <w:rsid w:val="000F363E"/>
    <w:rsid w:val="000F5A11"/>
    <w:rsid w:val="000F6199"/>
    <w:rsid w:val="000F76CE"/>
    <w:rsid w:val="00105AB0"/>
    <w:rsid w:val="001266E7"/>
    <w:rsid w:val="00132955"/>
    <w:rsid w:val="00133E21"/>
    <w:rsid w:val="00140DDA"/>
    <w:rsid w:val="0014141D"/>
    <w:rsid w:val="00146517"/>
    <w:rsid w:val="00151B4D"/>
    <w:rsid w:val="0015367D"/>
    <w:rsid w:val="001701ED"/>
    <w:rsid w:val="001707A2"/>
    <w:rsid w:val="0018084D"/>
    <w:rsid w:val="001808BF"/>
    <w:rsid w:val="00186B8B"/>
    <w:rsid w:val="0019374F"/>
    <w:rsid w:val="001A0D17"/>
    <w:rsid w:val="001B5209"/>
    <w:rsid w:val="001E20DA"/>
    <w:rsid w:val="001F1A40"/>
    <w:rsid w:val="002007FE"/>
    <w:rsid w:val="002108A7"/>
    <w:rsid w:val="0021726F"/>
    <w:rsid w:val="00217774"/>
    <w:rsid w:val="002204A0"/>
    <w:rsid w:val="00225F05"/>
    <w:rsid w:val="00232235"/>
    <w:rsid w:val="00233E9B"/>
    <w:rsid w:val="00235942"/>
    <w:rsid w:val="00237D2E"/>
    <w:rsid w:val="00242E1C"/>
    <w:rsid w:val="0024696E"/>
    <w:rsid w:val="00255633"/>
    <w:rsid w:val="002562F1"/>
    <w:rsid w:val="00272803"/>
    <w:rsid w:val="00274098"/>
    <w:rsid w:val="00274D2C"/>
    <w:rsid w:val="002916E2"/>
    <w:rsid w:val="002A3BF7"/>
    <w:rsid w:val="002B73A5"/>
    <w:rsid w:val="002D3CD7"/>
    <w:rsid w:val="002D43FC"/>
    <w:rsid w:val="002E2C42"/>
    <w:rsid w:val="002F08AA"/>
    <w:rsid w:val="002F3DD1"/>
    <w:rsid w:val="00312295"/>
    <w:rsid w:val="0031591A"/>
    <w:rsid w:val="00322101"/>
    <w:rsid w:val="0032768E"/>
    <w:rsid w:val="003528E2"/>
    <w:rsid w:val="00354EFC"/>
    <w:rsid w:val="0036219A"/>
    <w:rsid w:val="0037367F"/>
    <w:rsid w:val="003826BA"/>
    <w:rsid w:val="00387038"/>
    <w:rsid w:val="00393F9C"/>
    <w:rsid w:val="00396B80"/>
    <w:rsid w:val="003E571D"/>
    <w:rsid w:val="00406D43"/>
    <w:rsid w:val="0042320F"/>
    <w:rsid w:val="004268C4"/>
    <w:rsid w:val="00427F6C"/>
    <w:rsid w:val="00436C6B"/>
    <w:rsid w:val="00443DA9"/>
    <w:rsid w:val="0045209C"/>
    <w:rsid w:val="00484BC1"/>
    <w:rsid w:val="004A3D70"/>
    <w:rsid w:val="004B753C"/>
    <w:rsid w:val="004D36E5"/>
    <w:rsid w:val="004E2349"/>
    <w:rsid w:val="004F0363"/>
    <w:rsid w:val="00503DE9"/>
    <w:rsid w:val="0051189D"/>
    <w:rsid w:val="0053288C"/>
    <w:rsid w:val="00535DFD"/>
    <w:rsid w:val="00537247"/>
    <w:rsid w:val="00537B68"/>
    <w:rsid w:val="00550651"/>
    <w:rsid w:val="0057187D"/>
    <w:rsid w:val="00574FEF"/>
    <w:rsid w:val="005937F2"/>
    <w:rsid w:val="005B7B3C"/>
    <w:rsid w:val="005C5E40"/>
    <w:rsid w:val="005D69DF"/>
    <w:rsid w:val="005E36CD"/>
    <w:rsid w:val="005E5BDC"/>
    <w:rsid w:val="005E752C"/>
    <w:rsid w:val="005F4FBA"/>
    <w:rsid w:val="00632175"/>
    <w:rsid w:val="006603B6"/>
    <w:rsid w:val="00662B41"/>
    <w:rsid w:val="006636D7"/>
    <w:rsid w:val="006669A9"/>
    <w:rsid w:val="0067458B"/>
    <w:rsid w:val="00690901"/>
    <w:rsid w:val="006A2747"/>
    <w:rsid w:val="006B30B0"/>
    <w:rsid w:val="006C01BB"/>
    <w:rsid w:val="006D5765"/>
    <w:rsid w:val="006F01C2"/>
    <w:rsid w:val="00701231"/>
    <w:rsid w:val="00734AEF"/>
    <w:rsid w:val="00740CEF"/>
    <w:rsid w:val="00740D11"/>
    <w:rsid w:val="007828BE"/>
    <w:rsid w:val="00783E47"/>
    <w:rsid w:val="00784F34"/>
    <w:rsid w:val="00793BB6"/>
    <w:rsid w:val="00793E3F"/>
    <w:rsid w:val="0079703A"/>
    <w:rsid w:val="007B03B1"/>
    <w:rsid w:val="007B3608"/>
    <w:rsid w:val="007C184E"/>
    <w:rsid w:val="007C7CC2"/>
    <w:rsid w:val="007F0CF0"/>
    <w:rsid w:val="007F0EDF"/>
    <w:rsid w:val="007F4993"/>
    <w:rsid w:val="008039B8"/>
    <w:rsid w:val="00803FFF"/>
    <w:rsid w:val="00805A92"/>
    <w:rsid w:val="0081635D"/>
    <w:rsid w:val="00826977"/>
    <w:rsid w:val="00827FAB"/>
    <w:rsid w:val="008567B5"/>
    <w:rsid w:val="00881BF7"/>
    <w:rsid w:val="00883167"/>
    <w:rsid w:val="00894F19"/>
    <w:rsid w:val="008971A4"/>
    <w:rsid w:val="008A0FC5"/>
    <w:rsid w:val="008A3274"/>
    <w:rsid w:val="008A67C1"/>
    <w:rsid w:val="008C2B0B"/>
    <w:rsid w:val="008C6AD6"/>
    <w:rsid w:val="008C7FF5"/>
    <w:rsid w:val="008D1BF7"/>
    <w:rsid w:val="008E0F8A"/>
    <w:rsid w:val="008F113F"/>
    <w:rsid w:val="00902A07"/>
    <w:rsid w:val="009121C4"/>
    <w:rsid w:val="0094527B"/>
    <w:rsid w:val="00953C7A"/>
    <w:rsid w:val="009648F6"/>
    <w:rsid w:val="0096786A"/>
    <w:rsid w:val="00971575"/>
    <w:rsid w:val="00974036"/>
    <w:rsid w:val="009740D3"/>
    <w:rsid w:val="00987F04"/>
    <w:rsid w:val="00993B5B"/>
    <w:rsid w:val="009951DE"/>
    <w:rsid w:val="009A59D8"/>
    <w:rsid w:val="009A6479"/>
    <w:rsid w:val="009B3AFE"/>
    <w:rsid w:val="009B5812"/>
    <w:rsid w:val="009C4ED7"/>
    <w:rsid w:val="009D375B"/>
    <w:rsid w:val="009D7EBD"/>
    <w:rsid w:val="009E03F4"/>
    <w:rsid w:val="009E2EC9"/>
    <w:rsid w:val="009E7A0B"/>
    <w:rsid w:val="00A071EF"/>
    <w:rsid w:val="00A2199A"/>
    <w:rsid w:val="00A26BBE"/>
    <w:rsid w:val="00A5212F"/>
    <w:rsid w:val="00A52E98"/>
    <w:rsid w:val="00A63806"/>
    <w:rsid w:val="00A67887"/>
    <w:rsid w:val="00A86FE1"/>
    <w:rsid w:val="00A90AB8"/>
    <w:rsid w:val="00A92FE7"/>
    <w:rsid w:val="00AC7D6A"/>
    <w:rsid w:val="00AD26FB"/>
    <w:rsid w:val="00AE0169"/>
    <w:rsid w:val="00AE552E"/>
    <w:rsid w:val="00AF68D8"/>
    <w:rsid w:val="00B0241D"/>
    <w:rsid w:val="00B0372B"/>
    <w:rsid w:val="00B23567"/>
    <w:rsid w:val="00B31C0F"/>
    <w:rsid w:val="00B35A88"/>
    <w:rsid w:val="00B3638D"/>
    <w:rsid w:val="00B40B46"/>
    <w:rsid w:val="00B40D0E"/>
    <w:rsid w:val="00B46851"/>
    <w:rsid w:val="00B54659"/>
    <w:rsid w:val="00B607DB"/>
    <w:rsid w:val="00B60FDC"/>
    <w:rsid w:val="00B62A70"/>
    <w:rsid w:val="00B63389"/>
    <w:rsid w:val="00B66DF3"/>
    <w:rsid w:val="00B75B23"/>
    <w:rsid w:val="00B77E48"/>
    <w:rsid w:val="00B80916"/>
    <w:rsid w:val="00B87CAA"/>
    <w:rsid w:val="00B968FC"/>
    <w:rsid w:val="00BD0F53"/>
    <w:rsid w:val="00BD16A2"/>
    <w:rsid w:val="00BF5223"/>
    <w:rsid w:val="00C01784"/>
    <w:rsid w:val="00C0508D"/>
    <w:rsid w:val="00C12F99"/>
    <w:rsid w:val="00C15774"/>
    <w:rsid w:val="00C15F81"/>
    <w:rsid w:val="00C24D87"/>
    <w:rsid w:val="00C420DE"/>
    <w:rsid w:val="00C5379A"/>
    <w:rsid w:val="00C56F37"/>
    <w:rsid w:val="00C63210"/>
    <w:rsid w:val="00C664E3"/>
    <w:rsid w:val="00C75FBD"/>
    <w:rsid w:val="00C80BF7"/>
    <w:rsid w:val="00C81059"/>
    <w:rsid w:val="00CB49F3"/>
    <w:rsid w:val="00CE0C35"/>
    <w:rsid w:val="00CE6B14"/>
    <w:rsid w:val="00CF7D00"/>
    <w:rsid w:val="00D04CA4"/>
    <w:rsid w:val="00D04FFC"/>
    <w:rsid w:val="00D1171D"/>
    <w:rsid w:val="00D13DB7"/>
    <w:rsid w:val="00D22E15"/>
    <w:rsid w:val="00D27483"/>
    <w:rsid w:val="00D32CF9"/>
    <w:rsid w:val="00D716C0"/>
    <w:rsid w:val="00D90804"/>
    <w:rsid w:val="00D96521"/>
    <w:rsid w:val="00DA11B7"/>
    <w:rsid w:val="00DA6526"/>
    <w:rsid w:val="00DD4B2D"/>
    <w:rsid w:val="00DD7175"/>
    <w:rsid w:val="00DE2C4C"/>
    <w:rsid w:val="00E14A12"/>
    <w:rsid w:val="00E1761E"/>
    <w:rsid w:val="00E24CEC"/>
    <w:rsid w:val="00E263FA"/>
    <w:rsid w:val="00E3299C"/>
    <w:rsid w:val="00E436B9"/>
    <w:rsid w:val="00E65BF0"/>
    <w:rsid w:val="00E66D9F"/>
    <w:rsid w:val="00E9439A"/>
    <w:rsid w:val="00EB1055"/>
    <w:rsid w:val="00EB1C0F"/>
    <w:rsid w:val="00EC617E"/>
    <w:rsid w:val="00F02E83"/>
    <w:rsid w:val="00F106ED"/>
    <w:rsid w:val="00F12E7A"/>
    <w:rsid w:val="00F20610"/>
    <w:rsid w:val="00F22850"/>
    <w:rsid w:val="00F271E7"/>
    <w:rsid w:val="00F518D1"/>
    <w:rsid w:val="00F66EA4"/>
    <w:rsid w:val="00F7016C"/>
    <w:rsid w:val="00F710DB"/>
    <w:rsid w:val="00F75E96"/>
    <w:rsid w:val="00F81219"/>
    <w:rsid w:val="00F84F7E"/>
    <w:rsid w:val="00FB0C8C"/>
    <w:rsid w:val="00FB51A9"/>
    <w:rsid w:val="00FC33F6"/>
    <w:rsid w:val="00FC638C"/>
    <w:rsid w:val="00FF5625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6C05"/>
  <w15:chartTrackingRefBased/>
  <w15:docId w15:val="{890B1305-B876-44AA-9574-5AAF41D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662B4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0"/>
    <w:next w:val="a0"/>
    <w:link w:val="21"/>
    <w:qFormat/>
    <w:rsid w:val="00662B4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1"/>
    <w:uiPriority w:val="9"/>
    <w:qFormat/>
    <w:rsid w:val="00662B4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7C7CC2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7C7CC2"/>
    <w:rPr>
      <w:sz w:val="18"/>
      <w:szCs w:val="18"/>
    </w:rPr>
  </w:style>
  <w:style w:type="character" w:customStyle="1" w:styleId="12">
    <w:name w:val="标题 1 字符"/>
    <w:basedOn w:val="a1"/>
    <w:uiPriority w:val="9"/>
    <w:rsid w:val="00662B41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662B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semiHidden/>
    <w:rsid w:val="00662B41"/>
    <w:rPr>
      <w:b/>
      <w:bCs/>
      <w:sz w:val="32"/>
      <w:szCs w:val="32"/>
    </w:rPr>
  </w:style>
  <w:style w:type="numbering" w:customStyle="1" w:styleId="13">
    <w:name w:val="无列表1"/>
    <w:next w:val="a3"/>
    <w:uiPriority w:val="99"/>
    <w:semiHidden/>
    <w:unhideWhenUsed/>
    <w:rsid w:val="00662B41"/>
  </w:style>
  <w:style w:type="paragraph" w:styleId="a6">
    <w:name w:val="List Paragraph"/>
    <w:basedOn w:val="a0"/>
    <w:uiPriority w:val="34"/>
    <w:qFormat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0"/>
    <w:link w:val="14"/>
    <w:uiPriority w:val="99"/>
    <w:unhideWhenUsed/>
    <w:rsid w:val="0066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basedOn w:val="a1"/>
    <w:uiPriority w:val="99"/>
    <w:semiHidden/>
    <w:rsid w:val="00662B41"/>
    <w:rPr>
      <w:sz w:val="18"/>
      <w:szCs w:val="18"/>
    </w:rPr>
  </w:style>
  <w:style w:type="character" w:customStyle="1" w:styleId="14">
    <w:name w:val="页眉 字符1"/>
    <w:link w:val="a7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footer"/>
    <w:basedOn w:val="a0"/>
    <w:link w:val="15"/>
    <w:uiPriority w:val="99"/>
    <w:unhideWhenUsed/>
    <w:rsid w:val="00662B4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a">
    <w:name w:val="页脚 字符"/>
    <w:basedOn w:val="a1"/>
    <w:uiPriority w:val="99"/>
    <w:semiHidden/>
    <w:rsid w:val="00662B41"/>
    <w:rPr>
      <w:sz w:val="18"/>
      <w:szCs w:val="18"/>
    </w:rPr>
  </w:style>
  <w:style w:type="character" w:customStyle="1" w:styleId="15">
    <w:name w:val="页脚 字符1"/>
    <w:link w:val="a9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b">
    <w:name w:val="page number"/>
    <w:basedOn w:val="a1"/>
    <w:rsid w:val="00662B41"/>
  </w:style>
  <w:style w:type="paragraph" w:styleId="ac">
    <w:name w:val="Date"/>
    <w:basedOn w:val="a0"/>
    <w:next w:val="a0"/>
    <w:link w:val="16"/>
    <w:uiPriority w:val="99"/>
    <w:unhideWhenUsed/>
    <w:rsid w:val="00662B41"/>
    <w:pPr>
      <w:ind w:leftChars="2500" w:left="100"/>
    </w:pPr>
    <w:rPr>
      <w:rFonts w:ascii="Calibri" w:eastAsia="宋体" w:hAnsi="Calibri" w:cs="Times New Roman"/>
      <w:lang w:val="x-none" w:eastAsia="x-none"/>
    </w:rPr>
  </w:style>
  <w:style w:type="character" w:customStyle="1" w:styleId="ad">
    <w:name w:val="日期 字符"/>
    <w:basedOn w:val="a1"/>
    <w:uiPriority w:val="99"/>
    <w:semiHidden/>
    <w:rsid w:val="00662B41"/>
  </w:style>
  <w:style w:type="character" w:customStyle="1" w:styleId="16">
    <w:name w:val="日期 字符1"/>
    <w:link w:val="ac"/>
    <w:uiPriority w:val="99"/>
    <w:rsid w:val="00662B41"/>
    <w:rPr>
      <w:rFonts w:ascii="Calibri" w:eastAsia="宋体" w:hAnsi="Calibri" w:cs="Times New Roman"/>
      <w:lang w:val="x-none" w:eastAsia="x-none"/>
    </w:rPr>
  </w:style>
  <w:style w:type="table" w:styleId="ae">
    <w:name w:val="Table Grid"/>
    <w:basedOn w:val="a2"/>
    <w:uiPriority w:val="39"/>
    <w:rsid w:val="00662B4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网格型1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10"/>
    <w:rsid w:val="00662B41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3">
    <w:name w:val="正文文本缩进 3 字符"/>
    <w:basedOn w:val="a1"/>
    <w:uiPriority w:val="99"/>
    <w:semiHidden/>
    <w:rsid w:val="00662B41"/>
    <w:rPr>
      <w:sz w:val="16"/>
      <w:szCs w:val="16"/>
    </w:rPr>
  </w:style>
  <w:style w:type="character" w:customStyle="1" w:styleId="310">
    <w:name w:val="正文文本缩进 3 字符1"/>
    <w:link w:val="32"/>
    <w:rsid w:val="00662B41"/>
    <w:rPr>
      <w:rFonts w:ascii="Times New Roman" w:eastAsia="宋体" w:hAnsi="Times New Roman" w:cs="Times New Roman"/>
      <w:sz w:val="16"/>
      <w:szCs w:val="16"/>
      <w:lang w:val="x-none" w:eastAsia="x-none"/>
    </w:rPr>
  </w:style>
  <w:style w:type="paragraph" w:customStyle="1" w:styleId="af">
    <w:name w:val="内容"/>
    <w:basedOn w:val="32"/>
    <w:qFormat/>
    <w:rsid w:val="00662B41"/>
    <w:pPr>
      <w:spacing w:after="0" w:line="360" w:lineRule="auto"/>
      <w:ind w:leftChars="0" w:left="0" w:firstLineChars="200" w:firstLine="200"/>
    </w:pPr>
    <w:rPr>
      <w:sz w:val="28"/>
    </w:rPr>
  </w:style>
  <w:style w:type="paragraph" w:customStyle="1" w:styleId="1">
    <w:name w:val="编号1"/>
    <w:basedOn w:val="a0"/>
    <w:qFormat/>
    <w:rsid w:val="00662B41"/>
    <w:pPr>
      <w:numPr>
        <w:ilvl w:val="3"/>
        <w:numId w:val="1"/>
      </w:numPr>
      <w:tabs>
        <w:tab w:val="clear" w:pos="1680"/>
      </w:tabs>
      <w:spacing w:line="360" w:lineRule="auto"/>
      <w:ind w:leftChars="200" w:left="980" w:hangingChars="200" w:hanging="560"/>
      <w:jc w:val="left"/>
    </w:pPr>
    <w:rPr>
      <w:rFonts w:ascii="宋体" w:eastAsia="宋体" w:hAnsi="宋体" w:cs="Times New Roman"/>
      <w:sz w:val="28"/>
      <w:szCs w:val="28"/>
    </w:rPr>
  </w:style>
  <w:style w:type="paragraph" w:styleId="22">
    <w:name w:val="Body Text 2"/>
    <w:basedOn w:val="a0"/>
    <w:link w:val="210"/>
    <w:uiPriority w:val="99"/>
    <w:semiHidden/>
    <w:unhideWhenUsed/>
    <w:rsid w:val="00662B41"/>
    <w:pPr>
      <w:spacing w:after="120" w:line="480" w:lineRule="auto"/>
    </w:pPr>
    <w:rPr>
      <w:rFonts w:ascii="Calibri" w:eastAsia="宋体" w:hAnsi="Calibri" w:cs="Times New Roman"/>
      <w:lang w:val="x-none" w:eastAsia="x-none"/>
    </w:rPr>
  </w:style>
  <w:style w:type="character" w:customStyle="1" w:styleId="23">
    <w:name w:val="正文文本 2 字符"/>
    <w:basedOn w:val="a1"/>
    <w:uiPriority w:val="99"/>
    <w:semiHidden/>
    <w:rsid w:val="00662B41"/>
  </w:style>
  <w:style w:type="character" w:customStyle="1" w:styleId="210">
    <w:name w:val="正文文本 2 字符1"/>
    <w:link w:val="2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0">
    <w:name w:val="Strong"/>
    <w:qFormat/>
    <w:rsid w:val="00662B41"/>
    <w:rPr>
      <w:b/>
      <w:bCs/>
    </w:rPr>
  </w:style>
  <w:style w:type="paragraph" w:customStyle="1" w:styleId="style3">
    <w:name w:val="style3"/>
    <w:basedOn w:val="a0"/>
    <w:rsid w:val="00662B4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f1">
    <w:name w:val="Normal (Web)"/>
    <w:basedOn w:val="a0"/>
    <w:uiPriority w:val="99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ody Text"/>
    <w:basedOn w:val="a0"/>
    <w:link w:val="18"/>
    <w:uiPriority w:val="99"/>
    <w:semiHidden/>
    <w:unhideWhenUsed/>
    <w:rsid w:val="00662B41"/>
    <w:pPr>
      <w:spacing w:after="120"/>
    </w:pPr>
    <w:rPr>
      <w:rFonts w:ascii="Calibri" w:eastAsia="宋体" w:hAnsi="Calibri" w:cs="Times New Roman"/>
      <w:lang w:val="x-none" w:eastAsia="x-none"/>
    </w:rPr>
  </w:style>
  <w:style w:type="character" w:customStyle="1" w:styleId="af3">
    <w:name w:val="正文文本 字符"/>
    <w:basedOn w:val="a1"/>
    <w:uiPriority w:val="99"/>
    <w:semiHidden/>
    <w:rsid w:val="00662B41"/>
  </w:style>
  <w:style w:type="character" w:customStyle="1" w:styleId="18">
    <w:name w:val="正文文本 字符1"/>
    <w:link w:val="af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paragraph" w:styleId="af4">
    <w:name w:val="Normal Indent"/>
    <w:basedOn w:val="a0"/>
    <w:rsid w:val="00662B41"/>
    <w:pPr>
      <w:adjustRightInd w:val="0"/>
      <w:ind w:firstLine="42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211">
    <w:name w:val="正文文本 21"/>
    <w:basedOn w:val="a0"/>
    <w:rsid w:val="00662B41"/>
    <w:pPr>
      <w:adjustRightInd w:val="0"/>
      <w:ind w:firstLine="540"/>
      <w:textAlignment w:val="baseline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批注框文本 Char"/>
    <w:uiPriority w:val="99"/>
    <w:rsid w:val="00662B41"/>
    <w:rPr>
      <w:kern w:val="2"/>
      <w:sz w:val="18"/>
      <w:szCs w:val="18"/>
    </w:rPr>
  </w:style>
  <w:style w:type="numbering" w:customStyle="1" w:styleId="110">
    <w:name w:val="无列表11"/>
    <w:next w:val="a3"/>
    <w:semiHidden/>
    <w:rsid w:val="00662B41"/>
  </w:style>
  <w:style w:type="table" w:customStyle="1" w:styleId="24">
    <w:name w:val="网格型2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款"/>
    <w:basedOn w:val="a6"/>
    <w:qFormat/>
    <w:rsid w:val="00662B41"/>
    <w:pPr>
      <w:numPr>
        <w:numId w:val="2"/>
      </w:numPr>
      <w:tabs>
        <w:tab w:val="left" w:pos="2100"/>
      </w:tabs>
      <w:spacing w:beforeLines="50" w:line="660" w:lineRule="exact"/>
      <w:ind w:left="0" w:firstLine="640"/>
    </w:pPr>
    <w:rPr>
      <w:rFonts w:ascii="仿宋" w:eastAsia="仿宋" w:hAnsi="仿宋"/>
      <w:sz w:val="32"/>
      <w:szCs w:val="32"/>
    </w:rPr>
  </w:style>
  <w:style w:type="character" w:styleId="af5">
    <w:name w:val="Placeholder Text"/>
    <w:uiPriority w:val="99"/>
    <w:semiHidden/>
    <w:rsid w:val="00662B41"/>
    <w:rPr>
      <w:color w:val="808080"/>
    </w:rPr>
  </w:style>
  <w:style w:type="paragraph" w:styleId="af6">
    <w:name w:val="Body Text Indent"/>
    <w:basedOn w:val="a0"/>
    <w:link w:val="19"/>
    <w:uiPriority w:val="99"/>
    <w:unhideWhenUsed/>
    <w:rsid w:val="00662B41"/>
    <w:pPr>
      <w:spacing w:after="120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af7">
    <w:name w:val="正文文本缩进 字符"/>
    <w:basedOn w:val="a1"/>
    <w:uiPriority w:val="99"/>
    <w:semiHidden/>
    <w:rsid w:val="00662B41"/>
  </w:style>
  <w:style w:type="character" w:customStyle="1" w:styleId="19">
    <w:name w:val="正文文本缩进 字符1"/>
    <w:link w:val="af6"/>
    <w:uiPriority w:val="99"/>
    <w:rsid w:val="00662B41"/>
    <w:rPr>
      <w:rFonts w:ascii="Calibri" w:eastAsia="宋体" w:hAnsi="Calibri" w:cs="Times New Roman"/>
      <w:lang w:val="x-none" w:eastAsia="x-none"/>
    </w:rPr>
  </w:style>
  <w:style w:type="paragraph" w:styleId="25">
    <w:name w:val="Body Text Indent 2"/>
    <w:basedOn w:val="a0"/>
    <w:link w:val="212"/>
    <w:uiPriority w:val="99"/>
    <w:semiHidden/>
    <w:unhideWhenUsed/>
    <w:rsid w:val="00662B41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6">
    <w:name w:val="正文文本缩进 2 字符"/>
    <w:basedOn w:val="a1"/>
    <w:uiPriority w:val="99"/>
    <w:semiHidden/>
    <w:rsid w:val="00662B41"/>
  </w:style>
  <w:style w:type="character" w:customStyle="1" w:styleId="212">
    <w:name w:val="正文文本缩进 2 字符1"/>
    <w:link w:val="25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8">
    <w:name w:val="annotation reference"/>
    <w:semiHidden/>
    <w:rsid w:val="00662B41"/>
    <w:rPr>
      <w:sz w:val="21"/>
      <w:szCs w:val="21"/>
    </w:rPr>
  </w:style>
  <w:style w:type="paragraph" w:styleId="af9">
    <w:name w:val="annotation text"/>
    <w:basedOn w:val="a0"/>
    <w:link w:val="1a"/>
    <w:semiHidden/>
    <w:rsid w:val="00662B41"/>
    <w:pPr>
      <w:jc w:val="left"/>
    </w:pPr>
    <w:rPr>
      <w:rFonts w:ascii="Calibri" w:eastAsia="宋体" w:hAnsi="Calibri" w:cs="Times New Roman"/>
      <w:szCs w:val="21"/>
      <w:lang w:val="x-none" w:eastAsia="x-none"/>
    </w:rPr>
  </w:style>
  <w:style w:type="character" w:customStyle="1" w:styleId="afa">
    <w:name w:val="批注文字 字符"/>
    <w:basedOn w:val="a1"/>
    <w:uiPriority w:val="99"/>
    <w:semiHidden/>
    <w:rsid w:val="00662B41"/>
  </w:style>
  <w:style w:type="character" w:customStyle="1" w:styleId="1a">
    <w:name w:val="批注文字 字符1"/>
    <w:link w:val="af9"/>
    <w:semiHidden/>
    <w:rsid w:val="00662B41"/>
    <w:rPr>
      <w:rFonts w:ascii="Calibri" w:eastAsia="宋体" w:hAnsi="Calibri" w:cs="Times New Roman"/>
      <w:szCs w:val="21"/>
      <w:lang w:val="x-none" w:eastAsia="x-none"/>
    </w:rPr>
  </w:style>
  <w:style w:type="paragraph" w:customStyle="1" w:styleId="Char0">
    <w:name w:val="Char"/>
    <w:basedOn w:val="a0"/>
    <w:rsid w:val="00662B41"/>
    <w:rPr>
      <w:rFonts w:ascii="Times New Roman" w:eastAsia="宋体" w:hAnsi="Times New Roman" w:cs="Times New Roman"/>
      <w:szCs w:val="24"/>
    </w:rPr>
  </w:style>
  <w:style w:type="character" w:customStyle="1" w:styleId="searchcontent1">
    <w:name w:val="search_content1"/>
    <w:rsid w:val="00662B41"/>
    <w:rPr>
      <w:sz w:val="20"/>
      <w:szCs w:val="20"/>
    </w:rPr>
  </w:style>
  <w:style w:type="paragraph" w:styleId="TOC1">
    <w:name w:val="toc 1"/>
    <w:basedOn w:val="a0"/>
    <w:next w:val="a0"/>
    <w:autoRedefine/>
    <w:semiHidden/>
    <w:rsid w:val="00662B41"/>
    <w:rPr>
      <w:rFonts w:ascii="Times New Roman" w:eastAsia="宋体" w:hAnsi="Times New Roman" w:cs="Times New Roman"/>
      <w:szCs w:val="24"/>
    </w:rPr>
  </w:style>
  <w:style w:type="character" w:customStyle="1" w:styleId="11">
    <w:name w:val="标题 1 字符1"/>
    <w:link w:val="10"/>
    <w:uiPriority w:val="9"/>
    <w:rsid w:val="00662B41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rsid w:val="00662B41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customStyle="1" w:styleId="CharCharCharCharCharCharChar">
    <w:name w:val="Char Char Char Char Char Char Char"/>
    <w:basedOn w:val="a0"/>
    <w:autoRedefine/>
    <w:rsid w:val="00662B41"/>
    <w:pPr>
      <w:tabs>
        <w:tab w:val="num" w:pos="425"/>
      </w:tabs>
      <w:ind w:left="425" w:hanging="425"/>
    </w:pPr>
    <w:rPr>
      <w:rFonts w:ascii="楷体_GB2312" w:eastAsia="楷体_GB2312" w:hAnsi="Times New Roman" w:cs="Times New Roman"/>
      <w:bCs/>
      <w:kern w:val="24"/>
      <w:sz w:val="28"/>
      <w:szCs w:val="28"/>
    </w:rPr>
  </w:style>
  <w:style w:type="character" w:styleId="afb">
    <w:name w:val="Hyperlink"/>
    <w:uiPriority w:val="99"/>
    <w:unhideWhenUsed/>
    <w:rsid w:val="00662B41"/>
    <w:rPr>
      <w:strike w:val="0"/>
      <w:dstrike w:val="0"/>
      <w:color w:val="555555"/>
      <w:u w:val="none"/>
      <w:effect w:val="none"/>
    </w:rPr>
  </w:style>
  <w:style w:type="character" w:customStyle="1" w:styleId="31">
    <w:name w:val="标题 3 字符1"/>
    <w:link w:val="3"/>
    <w:uiPriority w:val="9"/>
    <w:rsid w:val="00662B41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paragraph" w:customStyle="1" w:styleId="afc">
    <w:name w:val="段一"/>
    <w:basedOn w:val="3"/>
    <w:next w:val="a9"/>
    <w:rsid w:val="00662B41"/>
    <w:pPr>
      <w:adjustRightInd w:val="0"/>
      <w:snapToGrid w:val="0"/>
      <w:spacing w:beforeLines="50" w:after="0" w:line="360" w:lineRule="auto"/>
      <w:ind w:firstLineChars="200" w:firstLine="200"/>
    </w:pPr>
    <w:rPr>
      <w:rFonts w:ascii="宋体" w:hAnsi="宋体"/>
      <w:b w:val="0"/>
      <w:sz w:val="28"/>
      <w:szCs w:val="28"/>
    </w:rPr>
  </w:style>
  <w:style w:type="paragraph" w:customStyle="1" w:styleId="CharChar3CharCharCharCharCharCharChar1Char">
    <w:name w:val="Char Char3 Char Char Char Char Char Char Char1 Char"/>
    <w:basedOn w:val="a0"/>
    <w:rsid w:val="00662B4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0">
    <w:name w:val="0"/>
    <w:basedOn w:val="a0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b">
    <w:name w:val="列出段落1"/>
    <w:basedOn w:val="a0"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fd">
    <w:name w:val="annotation subject"/>
    <w:basedOn w:val="af9"/>
    <w:next w:val="af9"/>
    <w:link w:val="1c"/>
    <w:uiPriority w:val="99"/>
    <w:semiHidden/>
    <w:unhideWhenUsed/>
    <w:rsid w:val="00662B41"/>
    <w:rPr>
      <w:b/>
      <w:bCs/>
      <w:szCs w:val="22"/>
    </w:rPr>
  </w:style>
  <w:style w:type="character" w:customStyle="1" w:styleId="afe">
    <w:name w:val="批注主题 字符"/>
    <w:basedOn w:val="afa"/>
    <w:uiPriority w:val="99"/>
    <w:semiHidden/>
    <w:rsid w:val="00662B41"/>
    <w:rPr>
      <w:b/>
      <w:bCs/>
    </w:rPr>
  </w:style>
  <w:style w:type="character" w:customStyle="1" w:styleId="1c">
    <w:name w:val="批注主题 字符1"/>
    <w:link w:val="afd"/>
    <w:uiPriority w:val="99"/>
    <w:semiHidden/>
    <w:rsid w:val="00662B41"/>
    <w:rPr>
      <w:rFonts w:ascii="Calibri" w:eastAsia="宋体" w:hAnsi="Calibri" w:cs="Times New Roman"/>
      <w:b/>
      <w:bCs/>
      <w:lang w:val="x-none" w:eastAsia="x-none"/>
    </w:rPr>
  </w:style>
  <w:style w:type="paragraph" w:styleId="aff">
    <w:name w:val="Document Map"/>
    <w:basedOn w:val="a0"/>
    <w:link w:val="1d"/>
    <w:uiPriority w:val="99"/>
    <w:semiHidden/>
    <w:unhideWhenUsed/>
    <w:rsid w:val="00662B41"/>
    <w:rPr>
      <w:rFonts w:ascii="宋体" w:eastAsia="宋体" w:hAnsi="Calibri" w:cs="Times New Roman"/>
      <w:sz w:val="18"/>
      <w:szCs w:val="18"/>
    </w:rPr>
  </w:style>
  <w:style w:type="character" w:customStyle="1" w:styleId="aff0">
    <w:name w:val="文档结构图 字符"/>
    <w:basedOn w:val="a1"/>
    <w:uiPriority w:val="99"/>
    <w:semiHidden/>
    <w:rsid w:val="00662B41"/>
    <w:rPr>
      <w:rFonts w:ascii="Microsoft YaHei UI" w:eastAsia="Microsoft YaHei UI"/>
      <w:sz w:val="18"/>
      <w:szCs w:val="18"/>
    </w:rPr>
  </w:style>
  <w:style w:type="character" w:customStyle="1" w:styleId="1d">
    <w:name w:val="文档结构图 字符1"/>
    <w:link w:val="aff"/>
    <w:uiPriority w:val="99"/>
    <w:semiHidden/>
    <w:rsid w:val="00662B41"/>
    <w:rPr>
      <w:rFonts w:ascii="宋体" w:eastAsia="宋体" w:hAnsi="Calibri" w:cs="Times New Roman"/>
      <w:sz w:val="18"/>
      <w:szCs w:val="18"/>
    </w:rPr>
  </w:style>
  <w:style w:type="table" w:customStyle="1" w:styleId="5">
    <w:name w:val="网格型5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B3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C8FE-CCA5-4607-9D44-8140C559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邱晔</dc:creator>
  <cp:keywords/>
  <dc:description/>
  <cp:lastModifiedBy>战 勇钢</cp:lastModifiedBy>
  <cp:revision>99</cp:revision>
  <cp:lastPrinted>2022-03-31T02:43:00Z</cp:lastPrinted>
  <dcterms:created xsi:type="dcterms:W3CDTF">2022-03-10T05:19:00Z</dcterms:created>
  <dcterms:modified xsi:type="dcterms:W3CDTF">2022-04-06T08:34:00Z</dcterms:modified>
</cp:coreProperties>
</file>